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ADEDA" w14:textId="34DFB2CA" w:rsidR="00D707A6" w:rsidRDefault="00F54A5E" w:rsidP="00963155">
      <w:pPr>
        <w:spacing w:after="240"/>
        <w:jc w:val="both"/>
        <w:rPr>
          <w:rFonts w:ascii="Aptos" w:eastAsia="Trebuchet MS" w:hAnsi="Aptos"/>
          <w:color w:val="6A737A"/>
        </w:rPr>
      </w:pPr>
      <w:r w:rsidRPr="02F881E8">
        <w:rPr>
          <w:rFonts w:ascii="Aptos" w:eastAsia="Trebuchet MS" w:hAnsi="Aptos"/>
          <w:color w:val="6A737A"/>
        </w:rPr>
        <w:t>Since our public exhibition in June 2024, where we presented our plans for a solar farm on land at Fallaws Farm, Arbirlot, approximately 5km west of Arbroath, we have been refining the design in response to feedback received and ongoing surveys and assessments.</w:t>
      </w:r>
    </w:p>
    <w:p w14:paraId="0B2929F5" w14:textId="52E36AC7" w:rsidR="00D707A6" w:rsidRPr="00D707A6" w:rsidRDefault="00D707A6" w:rsidP="00D707A6">
      <w:pPr>
        <w:spacing w:after="240"/>
        <w:jc w:val="both"/>
        <w:rPr>
          <w:rFonts w:ascii="Aptos" w:eastAsia="Trebuchet MS" w:hAnsi="Aptos"/>
          <w:color w:val="6A737A"/>
          <w:lang w:val="en-GB"/>
        </w:rPr>
      </w:pPr>
      <w:r w:rsidRPr="00D707A6">
        <w:rPr>
          <w:rFonts w:ascii="Aptos" w:eastAsia="Trebuchet MS" w:hAnsi="Aptos"/>
          <w:color w:val="6A737A"/>
          <w:lang w:val="en-GB"/>
        </w:rPr>
        <w:t xml:space="preserve">Today’s exhibition presents the updated layout design for the </w:t>
      </w:r>
      <w:r w:rsidR="00701718">
        <w:rPr>
          <w:rFonts w:ascii="Aptos" w:eastAsia="Trebuchet MS" w:hAnsi="Aptos"/>
          <w:color w:val="6A737A"/>
          <w:lang w:val="en-GB"/>
        </w:rPr>
        <w:t>solar</w:t>
      </w:r>
      <w:r w:rsidRPr="00D707A6">
        <w:rPr>
          <w:rFonts w:ascii="Aptos" w:eastAsia="Trebuchet MS" w:hAnsi="Aptos"/>
          <w:color w:val="6A737A"/>
          <w:lang w:val="en-GB"/>
        </w:rPr>
        <w:t xml:space="preserve"> farm</w:t>
      </w:r>
      <w:r w:rsidR="00701718">
        <w:rPr>
          <w:rFonts w:ascii="Aptos" w:eastAsia="Trebuchet MS" w:hAnsi="Aptos"/>
          <w:color w:val="6A737A"/>
          <w:lang w:val="en-GB"/>
        </w:rPr>
        <w:t xml:space="preserve"> and </w:t>
      </w:r>
      <w:r w:rsidRPr="00D707A6">
        <w:rPr>
          <w:rFonts w:ascii="Aptos" w:eastAsia="Trebuchet MS" w:hAnsi="Aptos"/>
          <w:color w:val="6A737A"/>
          <w:lang w:val="en-GB"/>
        </w:rPr>
        <w:t xml:space="preserve">provides you with an opportunity to submit written feedback to RES on the updated design. Your feedback has the potential to influence and improve the overall quality of </w:t>
      </w:r>
      <w:r w:rsidR="7E63B89A" w:rsidRPr="1FF0A167">
        <w:rPr>
          <w:rFonts w:ascii="Aptos" w:eastAsia="Trebuchet MS" w:hAnsi="Aptos"/>
          <w:color w:val="6A737A"/>
          <w:lang w:val="en-GB"/>
        </w:rPr>
        <w:t>any future</w:t>
      </w:r>
      <w:r w:rsidRPr="00D707A6">
        <w:rPr>
          <w:rFonts w:ascii="Aptos" w:eastAsia="Trebuchet MS" w:hAnsi="Aptos"/>
          <w:color w:val="6A737A"/>
          <w:lang w:val="en-GB"/>
        </w:rPr>
        <w:t xml:space="preserve"> planning application from a community perspective.  </w:t>
      </w:r>
    </w:p>
    <w:p w14:paraId="0C216744" w14:textId="207FF1F0" w:rsidR="00963155" w:rsidRDefault="00D707A6" w:rsidP="00963155">
      <w:pPr>
        <w:spacing w:after="240"/>
        <w:jc w:val="both"/>
        <w:rPr>
          <w:rFonts w:ascii="Aptos" w:eastAsia="Trebuchet MS" w:hAnsi="Aptos"/>
          <w:color w:val="6A737A"/>
          <w:lang w:val="en-GB"/>
        </w:rPr>
      </w:pPr>
      <w:r w:rsidRPr="00D707A6">
        <w:rPr>
          <w:rFonts w:ascii="Aptos" w:eastAsia="Trebuchet MS" w:hAnsi="Aptos"/>
          <w:color w:val="6A737A"/>
          <w:lang w:val="en-GB"/>
        </w:rPr>
        <w:t>We would be grateful if you could take the time to fill out this comment form with your feedback.</w:t>
      </w:r>
      <w:r w:rsidR="00701718">
        <w:rPr>
          <w:rFonts w:ascii="Aptos" w:eastAsia="Trebuchet MS" w:hAnsi="Aptos"/>
          <w:color w:val="6A737A"/>
          <w:lang w:val="en-GB"/>
        </w:rPr>
        <w:t xml:space="preserve"> </w:t>
      </w:r>
      <w:r w:rsidR="002E63FE" w:rsidRPr="000212E8">
        <w:rPr>
          <w:rFonts w:ascii="Aptos" w:eastAsia="Trebuchet MS" w:hAnsi="Aptos"/>
          <w:color w:val="6A737A"/>
          <w:lang w:val="en-GB"/>
        </w:rPr>
        <w:t xml:space="preserve">Please provide feedback by </w:t>
      </w:r>
      <w:r w:rsidR="00B34727" w:rsidRPr="000212E8">
        <w:rPr>
          <w:rFonts w:ascii="Aptos" w:eastAsia="Trebuchet MS" w:hAnsi="Aptos"/>
          <w:b/>
          <w:bCs/>
          <w:color w:val="6A737A"/>
          <w:lang w:val="en-GB"/>
        </w:rPr>
        <w:t>Friday 1</w:t>
      </w:r>
      <w:r w:rsidR="00F14E7C">
        <w:rPr>
          <w:rFonts w:ascii="Aptos" w:eastAsia="Trebuchet MS" w:hAnsi="Aptos"/>
          <w:b/>
          <w:bCs/>
          <w:color w:val="6A737A"/>
          <w:lang w:val="en-GB"/>
        </w:rPr>
        <w:t>1</w:t>
      </w:r>
      <w:r w:rsidR="00B34727" w:rsidRPr="000212E8">
        <w:rPr>
          <w:rFonts w:ascii="Aptos" w:eastAsia="Trebuchet MS" w:hAnsi="Aptos"/>
          <w:b/>
          <w:bCs/>
          <w:color w:val="6A737A"/>
          <w:lang w:val="en-GB"/>
        </w:rPr>
        <w:t>th</w:t>
      </w:r>
      <w:r w:rsidR="006D5AD2" w:rsidRPr="000212E8">
        <w:rPr>
          <w:rFonts w:ascii="Aptos" w:eastAsia="Trebuchet MS" w:hAnsi="Aptos"/>
          <w:b/>
          <w:bCs/>
          <w:color w:val="6A737A"/>
          <w:lang w:val="en-GB"/>
        </w:rPr>
        <w:t xml:space="preserve"> </w:t>
      </w:r>
      <w:r w:rsidR="00F14E7C">
        <w:rPr>
          <w:rFonts w:ascii="Aptos" w:eastAsia="Trebuchet MS" w:hAnsi="Aptos"/>
          <w:b/>
          <w:bCs/>
          <w:color w:val="6A737A"/>
          <w:lang w:val="en-GB"/>
        </w:rPr>
        <w:t>October</w:t>
      </w:r>
      <w:r w:rsidR="006D5AD2" w:rsidRPr="000212E8">
        <w:rPr>
          <w:rFonts w:ascii="Aptos" w:eastAsia="Trebuchet MS" w:hAnsi="Aptos"/>
          <w:b/>
          <w:bCs/>
          <w:color w:val="6A737A"/>
          <w:lang w:val="en-GB"/>
        </w:rPr>
        <w:t xml:space="preserve"> 2024.</w:t>
      </w:r>
      <w:r w:rsidR="1352AF38" w:rsidRPr="000212E8">
        <w:rPr>
          <w:rFonts w:ascii="Aptos" w:eastAsia="Trebuchet MS" w:hAnsi="Aptos"/>
          <w:color w:val="6A737A"/>
          <w:lang w:val="en-GB"/>
        </w:rPr>
        <w:t xml:space="preserve"> </w:t>
      </w:r>
      <w:r w:rsidR="612D32C6" w:rsidRPr="000212E8">
        <w:rPr>
          <w:rFonts w:ascii="Aptos" w:eastAsia="Trebuchet MS" w:hAnsi="Aptos"/>
          <w:color w:val="6A737A"/>
          <w:lang w:val="en-GB"/>
        </w:rPr>
        <w:t>C</w:t>
      </w:r>
      <w:r w:rsidR="2C2D2FCD" w:rsidRPr="000212E8">
        <w:rPr>
          <w:rFonts w:ascii="Aptos" w:eastAsia="Trebuchet MS" w:hAnsi="Aptos"/>
          <w:color w:val="6A737A"/>
          <w:lang w:val="en-GB"/>
        </w:rPr>
        <w:t xml:space="preserve">omments will still be accepted after this date but </w:t>
      </w:r>
      <w:r w:rsidR="612D32C6" w:rsidRPr="000212E8">
        <w:rPr>
          <w:rFonts w:ascii="Aptos" w:eastAsia="Trebuchet MS" w:hAnsi="Aptos"/>
          <w:color w:val="6A737A"/>
          <w:lang w:val="en-GB"/>
        </w:rPr>
        <w:t>may</w:t>
      </w:r>
      <w:r w:rsidR="2C2D2FCD" w:rsidRPr="000212E8">
        <w:rPr>
          <w:rFonts w:ascii="Aptos" w:eastAsia="Trebuchet MS" w:hAnsi="Aptos"/>
          <w:color w:val="6A737A"/>
          <w:lang w:val="en-GB"/>
        </w:rPr>
        <w:t xml:space="preserve"> not be </w:t>
      </w:r>
      <w:r w:rsidR="612D32C6" w:rsidRPr="000212E8">
        <w:rPr>
          <w:rFonts w:ascii="Aptos" w:eastAsia="Trebuchet MS" w:hAnsi="Aptos"/>
          <w:color w:val="6A737A"/>
          <w:lang w:val="en-GB"/>
        </w:rPr>
        <w:t>considered in</w:t>
      </w:r>
      <w:r w:rsidR="2C2D2FCD" w:rsidRPr="000212E8">
        <w:rPr>
          <w:rFonts w:ascii="Aptos" w:eastAsia="Trebuchet MS" w:hAnsi="Aptos"/>
          <w:color w:val="6A737A"/>
          <w:lang w:val="en-GB"/>
        </w:rPr>
        <w:t xml:space="preserve"> </w:t>
      </w:r>
      <w:r w:rsidR="612D32C6" w:rsidRPr="000212E8">
        <w:rPr>
          <w:rFonts w:ascii="Aptos" w:eastAsia="Trebuchet MS" w:hAnsi="Aptos"/>
          <w:color w:val="6A737A"/>
          <w:lang w:val="en-GB"/>
        </w:rPr>
        <w:t>relation to the design development</w:t>
      </w:r>
      <w:r w:rsidR="2C2D2FCD" w:rsidRPr="000212E8">
        <w:rPr>
          <w:rFonts w:ascii="Aptos" w:eastAsia="Trebuchet MS" w:hAnsi="Aptos"/>
          <w:color w:val="6A737A"/>
          <w:lang w:val="en-GB"/>
        </w:rPr>
        <w:t>.</w:t>
      </w:r>
    </w:p>
    <w:p w14:paraId="1B39FE6E" w14:textId="77777777" w:rsidR="00963155" w:rsidRPr="00963155" w:rsidRDefault="00781089" w:rsidP="00963155">
      <w:pPr>
        <w:spacing w:after="240"/>
        <w:jc w:val="both"/>
        <w:rPr>
          <w:rFonts w:ascii="Aptos" w:eastAsia="Trebuchet MS" w:hAnsi="Aptos"/>
          <w:color w:val="6A737A"/>
          <w:sz w:val="16"/>
          <w:szCs w:val="16"/>
          <w:lang w:val="en-GB"/>
        </w:rPr>
      </w:pPr>
      <w:r w:rsidRPr="00963155">
        <w:rPr>
          <w:rFonts w:ascii="Aptos" w:eastAsia="Trebuchet MS" w:hAnsi="Aptos"/>
          <w:i/>
          <w:iCs/>
          <w:color w:val="6A737A"/>
          <w:sz w:val="16"/>
          <w:szCs w:val="16"/>
          <w:lang w:val="en-GB"/>
        </w:rPr>
        <w:t xml:space="preserve">Please note that comments submitted to RES at this time are not representations to the determining authority </w:t>
      </w:r>
      <w:r w:rsidR="006D5AD2" w:rsidRPr="00963155">
        <w:rPr>
          <w:rFonts w:ascii="Aptos" w:eastAsia="Trebuchet MS" w:hAnsi="Aptos"/>
          <w:i/>
          <w:iCs/>
          <w:color w:val="6A737A"/>
          <w:sz w:val="16"/>
          <w:szCs w:val="16"/>
          <w:lang w:val="en-GB"/>
        </w:rPr>
        <w:t>(Angus Council).</w:t>
      </w:r>
      <w:r w:rsidRPr="00963155">
        <w:rPr>
          <w:rFonts w:ascii="Aptos" w:eastAsia="Trebuchet MS" w:hAnsi="Aptos"/>
          <w:i/>
          <w:iCs/>
          <w:color w:val="6A737A"/>
          <w:sz w:val="16"/>
          <w:szCs w:val="16"/>
          <w:lang w:val="en-GB"/>
        </w:rPr>
        <w:t xml:space="preserve"> There will be an opportunity to submit representations to the determining authority should an application be made.</w:t>
      </w:r>
    </w:p>
    <w:p w14:paraId="22BE7527" w14:textId="661DAB1A" w:rsidR="00CE1437" w:rsidRPr="00963155" w:rsidRDefault="005E59BF" w:rsidP="00963155">
      <w:pPr>
        <w:spacing w:after="240"/>
        <w:jc w:val="both"/>
        <w:rPr>
          <w:rFonts w:ascii="Aptos" w:eastAsia="Trebuchet MS" w:hAnsi="Aptos"/>
          <w:color w:val="6A737A"/>
          <w:lang w:val="en-GB"/>
        </w:rPr>
      </w:pPr>
      <w:r w:rsidRPr="000212E8">
        <w:rPr>
          <w:rFonts w:ascii="Aptos" w:eastAsia="Trebuchet MS" w:hAnsi="Aptos"/>
          <w:b/>
          <w:bCs/>
          <w:color w:val="F37420"/>
          <w:lang w:val="en-GB"/>
        </w:rPr>
        <w:t xml:space="preserve">1   </w:t>
      </w:r>
      <w:r w:rsidR="006D5AD2" w:rsidRPr="000212E8">
        <w:rPr>
          <w:rFonts w:ascii="Aptos" w:eastAsia="Trebuchet MS" w:hAnsi="Aptos"/>
          <w:b/>
          <w:bCs/>
          <w:color w:val="F37420"/>
          <w:lang w:val="en-GB"/>
        </w:rPr>
        <w:t xml:space="preserve">Bonnyknox Solar Farm: </w:t>
      </w:r>
      <w:r w:rsidR="00D653B1" w:rsidRPr="000212E8">
        <w:rPr>
          <w:rFonts w:ascii="Aptos" w:eastAsia="Trebuchet MS" w:hAnsi="Aptos"/>
          <w:b/>
          <w:bCs/>
          <w:color w:val="F37420"/>
          <w:lang w:val="en-GB"/>
        </w:rPr>
        <w:t>P</w:t>
      </w:r>
      <w:r w:rsidRPr="000212E8">
        <w:rPr>
          <w:rFonts w:ascii="Aptos" w:eastAsia="Trebuchet MS" w:hAnsi="Aptos"/>
          <w:b/>
          <w:bCs/>
          <w:color w:val="F37420"/>
          <w:lang w:val="en-GB"/>
        </w:rPr>
        <w:t xml:space="preserve">ublic </w:t>
      </w:r>
      <w:r w:rsidR="00D653B1" w:rsidRPr="000212E8">
        <w:rPr>
          <w:rFonts w:ascii="Aptos" w:eastAsia="Trebuchet MS" w:hAnsi="Aptos"/>
          <w:b/>
          <w:bCs/>
          <w:color w:val="F37420"/>
          <w:lang w:val="en-GB"/>
        </w:rPr>
        <w:t>E</w:t>
      </w:r>
      <w:r w:rsidRPr="000212E8">
        <w:rPr>
          <w:rFonts w:ascii="Aptos" w:eastAsia="Trebuchet MS" w:hAnsi="Aptos"/>
          <w:b/>
          <w:bCs/>
          <w:color w:val="F37420"/>
          <w:lang w:val="en-GB"/>
        </w:rPr>
        <w:t>xhibition</w:t>
      </w:r>
    </w:p>
    <w:p w14:paraId="68CBCDE6" w14:textId="7A9BF6C9" w:rsidR="00DA20B5" w:rsidRPr="000212E8" w:rsidRDefault="00B8479F" w:rsidP="00A16D15">
      <w:pPr>
        <w:spacing w:after="240"/>
        <w:rPr>
          <w:rFonts w:ascii="Aptos" w:eastAsia="Trebuchet MS" w:hAnsi="Aptos"/>
          <w:color w:val="6A737A"/>
          <w:lang w:val="en-GB"/>
        </w:rPr>
      </w:pPr>
      <w:r w:rsidRPr="000212E8">
        <w:rPr>
          <w:rFonts w:ascii="Aptos" w:eastAsia="Trebuchet MS" w:hAnsi="Aptos"/>
          <w:color w:val="6A737A"/>
          <w:lang w:val="en-GB"/>
        </w:rPr>
        <w:t>1.1</w:t>
      </w:r>
      <w:r w:rsidRPr="000212E8">
        <w:rPr>
          <w:rFonts w:ascii="Aptos" w:eastAsia="Trebuchet MS" w:hAnsi="Aptos"/>
          <w:color w:val="6A737A"/>
          <w:lang w:val="en-GB"/>
        </w:rPr>
        <w:tab/>
      </w:r>
      <w:r w:rsidR="00730887" w:rsidRPr="000212E8">
        <w:rPr>
          <w:rFonts w:ascii="Aptos" w:eastAsia="Trebuchet MS" w:hAnsi="Aptos"/>
          <w:color w:val="6A737A"/>
          <w:lang w:val="en-GB"/>
        </w:rPr>
        <w:t xml:space="preserve">How did you find out about our </w:t>
      </w:r>
      <w:r w:rsidR="00425BDD" w:rsidRPr="000212E8">
        <w:rPr>
          <w:rFonts w:ascii="Aptos" w:eastAsia="Trebuchet MS" w:hAnsi="Aptos"/>
          <w:color w:val="6A737A"/>
          <w:lang w:val="en-GB"/>
        </w:rPr>
        <w:t xml:space="preserve">public </w:t>
      </w:r>
      <w:r w:rsidR="00730887" w:rsidRPr="000212E8">
        <w:rPr>
          <w:rFonts w:ascii="Aptos" w:eastAsia="Trebuchet MS" w:hAnsi="Aptos"/>
          <w:color w:val="6A737A"/>
          <w:lang w:val="en-GB"/>
        </w:rPr>
        <w:t>exhibition?</w:t>
      </w:r>
    </w:p>
    <w:tbl>
      <w:tblPr>
        <w:tblStyle w:val="TableGrid"/>
        <w:tblW w:w="4571"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209"/>
        <w:gridCol w:w="24"/>
      </w:tblGrid>
      <w:tr w:rsidR="0031482D" w:rsidRPr="000212E8" w14:paraId="41282FE0" w14:textId="77777777" w:rsidTr="00A16D15">
        <w:trPr>
          <w:gridAfter w:val="1"/>
          <w:wAfter w:w="14" w:type="pct"/>
        </w:trPr>
        <w:tc>
          <w:tcPr>
            <w:tcW w:w="166" w:type="pct"/>
            <w:tcBorders>
              <w:top w:val="single" w:sz="4" w:space="0" w:color="F37420"/>
              <w:left w:val="single" w:sz="4" w:space="0" w:color="F37420"/>
              <w:bottom w:val="single" w:sz="4" w:space="0" w:color="F37420"/>
              <w:right w:val="single" w:sz="4" w:space="0" w:color="F37420"/>
            </w:tcBorders>
          </w:tcPr>
          <w:p w14:paraId="14682B6C" w14:textId="77777777" w:rsidR="00DA20B5" w:rsidRPr="000212E8" w:rsidRDefault="00DA20B5" w:rsidP="0031482D">
            <w:pPr>
              <w:rPr>
                <w:rFonts w:ascii="Aptos" w:eastAsia="Trebuchet MS" w:hAnsi="Aptos"/>
                <w:color w:val="6A737A"/>
                <w:lang w:val="en-GB"/>
              </w:rPr>
            </w:pPr>
          </w:p>
        </w:tc>
        <w:tc>
          <w:tcPr>
            <w:tcW w:w="4820" w:type="pct"/>
            <w:tcBorders>
              <w:left w:val="single" w:sz="4" w:space="0" w:color="F37420"/>
            </w:tcBorders>
          </w:tcPr>
          <w:p w14:paraId="7B56848E" w14:textId="74ED3C8F" w:rsidR="00DA20B5" w:rsidRPr="000212E8" w:rsidRDefault="00164CDA" w:rsidP="0031482D">
            <w:pPr>
              <w:rPr>
                <w:rFonts w:ascii="Aptos" w:eastAsia="Trebuchet MS" w:hAnsi="Aptos"/>
                <w:color w:val="6A737A"/>
                <w:lang w:val="en-GB"/>
              </w:rPr>
            </w:pPr>
            <w:r>
              <w:rPr>
                <w:rFonts w:ascii="Aptos" w:eastAsia="Trebuchet MS" w:hAnsi="Aptos"/>
                <w:color w:val="6A737A"/>
                <w:lang w:val="en-GB"/>
              </w:rPr>
              <w:t>Postcard</w:t>
            </w:r>
            <w:r w:rsidR="00DA20B5" w:rsidRPr="000212E8">
              <w:rPr>
                <w:rFonts w:ascii="Aptos" w:eastAsia="Trebuchet MS" w:hAnsi="Aptos"/>
                <w:color w:val="6A737A"/>
                <w:lang w:val="en-GB"/>
              </w:rPr>
              <w:t xml:space="preserve"> through the door</w:t>
            </w:r>
          </w:p>
        </w:tc>
      </w:tr>
      <w:tr w:rsidR="0031482D" w:rsidRPr="000212E8" w14:paraId="3DC4664E" w14:textId="77777777" w:rsidTr="00A16D15">
        <w:trPr>
          <w:gridAfter w:val="1"/>
          <w:wAfter w:w="14" w:type="pct"/>
          <w:trHeight w:val="20"/>
        </w:trPr>
        <w:tc>
          <w:tcPr>
            <w:tcW w:w="166" w:type="pct"/>
            <w:tcBorders>
              <w:top w:val="single" w:sz="4" w:space="0" w:color="F37420"/>
              <w:bottom w:val="single" w:sz="4" w:space="0" w:color="F37420"/>
            </w:tcBorders>
          </w:tcPr>
          <w:p w14:paraId="3DC17A9E" w14:textId="77777777" w:rsidR="00DA20B5" w:rsidRPr="000212E8" w:rsidRDefault="00DA20B5" w:rsidP="0031482D">
            <w:pPr>
              <w:rPr>
                <w:rFonts w:ascii="Aptos" w:eastAsia="Trebuchet MS" w:hAnsi="Aptos"/>
                <w:color w:val="6A737A"/>
                <w:lang w:val="en-GB"/>
              </w:rPr>
            </w:pPr>
          </w:p>
        </w:tc>
        <w:tc>
          <w:tcPr>
            <w:tcW w:w="4820" w:type="pct"/>
          </w:tcPr>
          <w:p w14:paraId="4289DBDC" w14:textId="01C7020F" w:rsidR="00DA20B5" w:rsidRPr="000212E8" w:rsidRDefault="00DA20B5" w:rsidP="0031482D">
            <w:pPr>
              <w:rPr>
                <w:rFonts w:ascii="Aptos" w:eastAsia="Trebuchet MS" w:hAnsi="Aptos"/>
                <w:color w:val="6A737A"/>
                <w:lang w:val="en-GB"/>
              </w:rPr>
            </w:pPr>
          </w:p>
        </w:tc>
      </w:tr>
      <w:tr w:rsidR="0031482D" w:rsidRPr="000212E8" w14:paraId="4F63A66A" w14:textId="77777777" w:rsidTr="00A16D15">
        <w:trPr>
          <w:gridAfter w:val="1"/>
          <w:wAfter w:w="14" w:type="pct"/>
        </w:trPr>
        <w:tc>
          <w:tcPr>
            <w:tcW w:w="166" w:type="pct"/>
            <w:tcBorders>
              <w:top w:val="single" w:sz="4" w:space="0" w:color="F37420"/>
              <w:left w:val="single" w:sz="4" w:space="0" w:color="F37420"/>
              <w:bottom w:val="single" w:sz="4" w:space="0" w:color="F37420"/>
              <w:right w:val="single" w:sz="4" w:space="0" w:color="F37420"/>
            </w:tcBorders>
          </w:tcPr>
          <w:p w14:paraId="3295A0F1" w14:textId="77777777" w:rsidR="00DA20B5" w:rsidRPr="000212E8" w:rsidRDefault="00DA20B5" w:rsidP="0031482D">
            <w:pPr>
              <w:rPr>
                <w:rFonts w:ascii="Aptos" w:eastAsia="Trebuchet MS" w:hAnsi="Aptos"/>
                <w:color w:val="6A737A"/>
                <w:lang w:val="en-GB"/>
              </w:rPr>
            </w:pPr>
          </w:p>
        </w:tc>
        <w:tc>
          <w:tcPr>
            <w:tcW w:w="4820" w:type="pct"/>
            <w:tcBorders>
              <w:left w:val="single" w:sz="4" w:space="0" w:color="F37420"/>
            </w:tcBorders>
          </w:tcPr>
          <w:p w14:paraId="314C18E4" w14:textId="1596CF9B" w:rsidR="00DA20B5" w:rsidRPr="000212E8" w:rsidRDefault="00DA20B5" w:rsidP="0031482D">
            <w:pPr>
              <w:rPr>
                <w:rFonts w:ascii="Aptos" w:eastAsia="Trebuchet MS" w:hAnsi="Aptos"/>
                <w:color w:val="6A737A"/>
                <w:lang w:val="en-GB"/>
              </w:rPr>
            </w:pPr>
            <w:r w:rsidRPr="000212E8">
              <w:rPr>
                <w:rFonts w:ascii="Aptos" w:eastAsia="Trebuchet MS" w:hAnsi="Aptos"/>
                <w:color w:val="6A737A"/>
                <w:lang w:val="en-GB"/>
              </w:rPr>
              <w:t>Advert in local newspaper</w:t>
            </w:r>
          </w:p>
        </w:tc>
      </w:tr>
      <w:tr w:rsidR="0031482D" w:rsidRPr="000212E8" w14:paraId="7FED76B7" w14:textId="77777777" w:rsidTr="00A16D15">
        <w:trPr>
          <w:gridAfter w:val="1"/>
          <w:wAfter w:w="14" w:type="pct"/>
        </w:trPr>
        <w:tc>
          <w:tcPr>
            <w:tcW w:w="166" w:type="pct"/>
            <w:tcBorders>
              <w:top w:val="single" w:sz="4" w:space="0" w:color="F37420"/>
              <w:bottom w:val="single" w:sz="4" w:space="0" w:color="F37420"/>
            </w:tcBorders>
          </w:tcPr>
          <w:p w14:paraId="3CF40434" w14:textId="77777777" w:rsidR="00DA20B5" w:rsidRPr="000212E8" w:rsidRDefault="00DA20B5" w:rsidP="0031482D">
            <w:pPr>
              <w:rPr>
                <w:rFonts w:ascii="Aptos" w:eastAsia="Trebuchet MS" w:hAnsi="Aptos"/>
                <w:color w:val="6A737A"/>
                <w:lang w:val="en-GB"/>
              </w:rPr>
            </w:pPr>
          </w:p>
        </w:tc>
        <w:tc>
          <w:tcPr>
            <w:tcW w:w="4820" w:type="pct"/>
          </w:tcPr>
          <w:p w14:paraId="7852149B" w14:textId="77777777" w:rsidR="00DA20B5" w:rsidRPr="000212E8" w:rsidRDefault="00DA20B5" w:rsidP="0031482D">
            <w:pPr>
              <w:rPr>
                <w:rFonts w:ascii="Aptos" w:eastAsia="Trebuchet MS" w:hAnsi="Aptos"/>
                <w:color w:val="6A737A"/>
                <w:lang w:val="en-GB"/>
              </w:rPr>
            </w:pPr>
          </w:p>
        </w:tc>
      </w:tr>
      <w:tr w:rsidR="0031482D" w:rsidRPr="000212E8" w14:paraId="61E8C0D5" w14:textId="77777777" w:rsidTr="00A16D15">
        <w:trPr>
          <w:gridAfter w:val="1"/>
          <w:wAfter w:w="14" w:type="pct"/>
        </w:trPr>
        <w:tc>
          <w:tcPr>
            <w:tcW w:w="166" w:type="pct"/>
            <w:tcBorders>
              <w:top w:val="single" w:sz="4" w:space="0" w:color="F37420"/>
              <w:left w:val="single" w:sz="4" w:space="0" w:color="F37420"/>
              <w:bottom w:val="single" w:sz="4" w:space="0" w:color="F37420"/>
              <w:right w:val="single" w:sz="4" w:space="0" w:color="F37420"/>
            </w:tcBorders>
          </w:tcPr>
          <w:p w14:paraId="53F046C9" w14:textId="77777777" w:rsidR="00DA20B5" w:rsidRPr="000212E8" w:rsidRDefault="00DA20B5" w:rsidP="0031482D">
            <w:pPr>
              <w:rPr>
                <w:rFonts w:ascii="Aptos" w:eastAsia="Trebuchet MS" w:hAnsi="Aptos"/>
                <w:color w:val="6A737A"/>
                <w:lang w:val="en-GB"/>
              </w:rPr>
            </w:pPr>
          </w:p>
        </w:tc>
        <w:tc>
          <w:tcPr>
            <w:tcW w:w="4820" w:type="pct"/>
            <w:tcBorders>
              <w:left w:val="single" w:sz="4" w:space="0" w:color="F37420"/>
            </w:tcBorders>
          </w:tcPr>
          <w:p w14:paraId="43D8740C" w14:textId="00726F6E" w:rsidR="00DA20B5" w:rsidRPr="000212E8" w:rsidRDefault="00DA20B5" w:rsidP="0031482D">
            <w:pPr>
              <w:rPr>
                <w:rFonts w:ascii="Aptos" w:eastAsia="Trebuchet MS" w:hAnsi="Aptos"/>
                <w:color w:val="6A737A"/>
                <w:lang w:val="en-GB"/>
              </w:rPr>
            </w:pPr>
            <w:r w:rsidRPr="000212E8">
              <w:rPr>
                <w:rFonts w:ascii="Aptos" w:eastAsia="Trebuchet MS" w:hAnsi="Aptos"/>
                <w:color w:val="6A737A"/>
                <w:lang w:val="en-GB"/>
              </w:rPr>
              <w:t xml:space="preserve">Project website </w:t>
            </w:r>
            <w:r w:rsidR="008C5C14" w:rsidRPr="000212E8">
              <w:rPr>
                <w:rFonts w:ascii="Aptos" w:eastAsia="Trebuchet MS" w:hAnsi="Aptos"/>
                <w:color w:val="6A737A"/>
                <w:lang w:val="en-GB"/>
              </w:rPr>
              <w:t>–</w:t>
            </w:r>
            <w:r w:rsidR="004D25E2" w:rsidRPr="000212E8">
              <w:rPr>
                <w:rFonts w:ascii="Aptos" w:eastAsia="Trebuchet MS" w:hAnsi="Aptos"/>
                <w:lang w:val="en-GB"/>
              </w:rPr>
              <w:t xml:space="preserve"> </w:t>
            </w:r>
            <w:hyperlink r:id="rId10" w:history="1">
              <w:r w:rsidR="004D25E2" w:rsidRPr="000212E8">
                <w:rPr>
                  <w:rStyle w:val="Hyperlink"/>
                  <w:rFonts w:ascii="Aptos" w:hAnsi="Aptos"/>
                  <w:color w:val="F37420"/>
                </w:rPr>
                <w:t>www.bonnyknox-solarfarm.co.uk</w:t>
              </w:r>
            </w:hyperlink>
            <w:r w:rsidR="004D25E2" w:rsidRPr="000212E8">
              <w:rPr>
                <w:rFonts w:ascii="Aptos" w:hAnsi="Aptos"/>
                <w:color w:val="F37420"/>
              </w:rPr>
              <w:t xml:space="preserve"> </w:t>
            </w:r>
            <w:r w:rsidR="006D5AD2" w:rsidRPr="000212E8">
              <w:rPr>
                <w:rFonts w:ascii="Aptos" w:eastAsia="Trebuchet MS" w:hAnsi="Aptos"/>
                <w:color w:val="F37420"/>
                <w:lang w:val="en-GB"/>
              </w:rPr>
              <w:t xml:space="preserve"> </w:t>
            </w:r>
          </w:p>
        </w:tc>
      </w:tr>
      <w:tr w:rsidR="0031482D" w:rsidRPr="000212E8" w14:paraId="23BC284E" w14:textId="77777777" w:rsidTr="00A16D15">
        <w:trPr>
          <w:gridAfter w:val="1"/>
          <w:wAfter w:w="14" w:type="pct"/>
        </w:trPr>
        <w:tc>
          <w:tcPr>
            <w:tcW w:w="166" w:type="pct"/>
            <w:tcBorders>
              <w:top w:val="single" w:sz="4" w:space="0" w:color="F37420"/>
              <w:bottom w:val="single" w:sz="4" w:space="0" w:color="F37420"/>
            </w:tcBorders>
          </w:tcPr>
          <w:p w14:paraId="0989F1BA" w14:textId="77777777" w:rsidR="00DA20B5" w:rsidRPr="000212E8" w:rsidRDefault="00DA20B5" w:rsidP="0031482D">
            <w:pPr>
              <w:rPr>
                <w:rFonts w:ascii="Aptos" w:eastAsia="Trebuchet MS" w:hAnsi="Aptos"/>
                <w:color w:val="6A737A"/>
                <w:lang w:val="en-GB"/>
              </w:rPr>
            </w:pPr>
          </w:p>
        </w:tc>
        <w:tc>
          <w:tcPr>
            <w:tcW w:w="4820" w:type="pct"/>
          </w:tcPr>
          <w:p w14:paraId="0C0B2CA3" w14:textId="77777777" w:rsidR="00DA20B5" w:rsidRPr="000212E8" w:rsidRDefault="00DA20B5" w:rsidP="0031482D">
            <w:pPr>
              <w:rPr>
                <w:rFonts w:ascii="Aptos" w:eastAsia="Trebuchet MS" w:hAnsi="Aptos"/>
                <w:color w:val="6A737A"/>
                <w:lang w:val="en-GB"/>
              </w:rPr>
            </w:pPr>
          </w:p>
        </w:tc>
      </w:tr>
      <w:tr w:rsidR="0031482D" w:rsidRPr="000212E8" w14:paraId="5ECD0384" w14:textId="77777777" w:rsidTr="00A16D15">
        <w:trPr>
          <w:gridAfter w:val="1"/>
          <w:wAfter w:w="14" w:type="pct"/>
        </w:trPr>
        <w:tc>
          <w:tcPr>
            <w:tcW w:w="166" w:type="pct"/>
            <w:tcBorders>
              <w:top w:val="single" w:sz="4" w:space="0" w:color="F37420"/>
              <w:left w:val="single" w:sz="4" w:space="0" w:color="F37420"/>
              <w:bottom w:val="single" w:sz="4" w:space="0" w:color="F37420"/>
              <w:right w:val="single" w:sz="4" w:space="0" w:color="F37420"/>
            </w:tcBorders>
          </w:tcPr>
          <w:p w14:paraId="705BA27C" w14:textId="77777777" w:rsidR="00DA20B5" w:rsidRPr="000212E8" w:rsidRDefault="00DA20B5" w:rsidP="0031482D">
            <w:pPr>
              <w:rPr>
                <w:rFonts w:ascii="Aptos" w:eastAsia="Trebuchet MS" w:hAnsi="Aptos"/>
                <w:color w:val="6A737A"/>
                <w:lang w:val="en-GB"/>
              </w:rPr>
            </w:pPr>
          </w:p>
        </w:tc>
        <w:tc>
          <w:tcPr>
            <w:tcW w:w="4820" w:type="pct"/>
            <w:tcBorders>
              <w:left w:val="single" w:sz="4" w:space="0" w:color="F37420"/>
            </w:tcBorders>
          </w:tcPr>
          <w:p w14:paraId="06755866" w14:textId="7169521F" w:rsidR="00DA20B5" w:rsidRPr="000212E8" w:rsidRDefault="00DA20B5" w:rsidP="0031482D">
            <w:pPr>
              <w:rPr>
                <w:rFonts w:ascii="Aptos" w:eastAsia="Trebuchet MS" w:hAnsi="Aptos"/>
                <w:color w:val="6A737A"/>
                <w:lang w:val="en-GB"/>
              </w:rPr>
            </w:pPr>
            <w:r w:rsidRPr="000212E8">
              <w:rPr>
                <w:rFonts w:ascii="Aptos" w:eastAsia="Trebuchet MS" w:hAnsi="Aptos"/>
                <w:color w:val="6A737A"/>
                <w:lang w:val="en-GB"/>
              </w:rPr>
              <w:t>Word of mouth</w:t>
            </w:r>
          </w:p>
        </w:tc>
      </w:tr>
      <w:tr w:rsidR="0031482D" w:rsidRPr="000212E8" w14:paraId="79F42876" w14:textId="77777777" w:rsidTr="00A16D15">
        <w:trPr>
          <w:gridAfter w:val="1"/>
          <w:wAfter w:w="14" w:type="pct"/>
        </w:trPr>
        <w:tc>
          <w:tcPr>
            <w:tcW w:w="166" w:type="pct"/>
            <w:tcBorders>
              <w:top w:val="single" w:sz="4" w:space="0" w:color="F37420"/>
              <w:bottom w:val="single" w:sz="4" w:space="0" w:color="F37420"/>
            </w:tcBorders>
          </w:tcPr>
          <w:p w14:paraId="3F60B208" w14:textId="77777777" w:rsidR="00DA20B5" w:rsidRPr="000212E8" w:rsidRDefault="00DA20B5" w:rsidP="0031482D">
            <w:pPr>
              <w:rPr>
                <w:rFonts w:ascii="Aptos" w:eastAsia="Trebuchet MS" w:hAnsi="Aptos"/>
                <w:color w:val="6A737A"/>
                <w:lang w:val="en-GB"/>
              </w:rPr>
            </w:pPr>
          </w:p>
        </w:tc>
        <w:tc>
          <w:tcPr>
            <w:tcW w:w="4820" w:type="pct"/>
          </w:tcPr>
          <w:p w14:paraId="7B9ABA90" w14:textId="77777777" w:rsidR="00DA20B5" w:rsidRPr="000212E8" w:rsidRDefault="00DA20B5" w:rsidP="0031482D">
            <w:pPr>
              <w:rPr>
                <w:rFonts w:ascii="Aptos" w:eastAsia="Trebuchet MS" w:hAnsi="Aptos"/>
                <w:color w:val="6A737A"/>
                <w:lang w:val="en-GB"/>
              </w:rPr>
            </w:pPr>
          </w:p>
        </w:tc>
      </w:tr>
      <w:tr w:rsidR="0031482D" w:rsidRPr="000212E8" w14:paraId="26B48059" w14:textId="77777777" w:rsidTr="00A16D15">
        <w:trPr>
          <w:gridAfter w:val="1"/>
          <w:wAfter w:w="14" w:type="pct"/>
        </w:trPr>
        <w:tc>
          <w:tcPr>
            <w:tcW w:w="166" w:type="pct"/>
            <w:tcBorders>
              <w:top w:val="single" w:sz="4" w:space="0" w:color="F37420"/>
              <w:left w:val="single" w:sz="4" w:space="0" w:color="F37420"/>
              <w:bottom w:val="single" w:sz="4" w:space="0" w:color="F37420"/>
              <w:right w:val="single" w:sz="4" w:space="0" w:color="F37420"/>
            </w:tcBorders>
          </w:tcPr>
          <w:p w14:paraId="28DE8B37" w14:textId="77777777" w:rsidR="00DA20B5" w:rsidRPr="000212E8" w:rsidRDefault="00DA20B5" w:rsidP="0031482D">
            <w:pPr>
              <w:rPr>
                <w:rFonts w:ascii="Aptos" w:eastAsia="Trebuchet MS" w:hAnsi="Aptos"/>
                <w:color w:val="6A737A"/>
                <w:lang w:val="en-GB"/>
              </w:rPr>
            </w:pPr>
          </w:p>
        </w:tc>
        <w:tc>
          <w:tcPr>
            <w:tcW w:w="4820" w:type="pct"/>
            <w:tcBorders>
              <w:left w:val="single" w:sz="4" w:space="0" w:color="F37420"/>
            </w:tcBorders>
          </w:tcPr>
          <w:p w14:paraId="7C8F7626" w14:textId="420508BB" w:rsidR="00DA20B5" w:rsidRPr="000212E8" w:rsidRDefault="00DA20B5" w:rsidP="0031482D">
            <w:pPr>
              <w:rPr>
                <w:rFonts w:ascii="Aptos" w:eastAsia="Trebuchet MS" w:hAnsi="Aptos"/>
                <w:color w:val="6A737A"/>
                <w:lang w:val="en-GB"/>
              </w:rPr>
            </w:pPr>
            <w:r w:rsidRPr="000212E8">
              <w:rPr>
                <w:rFonts w:ascii="Aptos" w:eastAsia="Trebuchet MS" w:hAnsi="Aptos"/>
                <w:color w:val="6A737A"/>
                <w:lang w:val="en-GB"/>
              </w:rPr>
              <w:t>Other (please specify)</w:t>
            </w:r>
          </w:p>
        </w:tc>
      </w:tr>
      <w:tr w:rsidR="0031482D" w:rsidRPr="00971D66" w14:paraId="41AF7990" w14:textId="77777777" w:rsidTr="00A16D15">
        <w:trPr>
          <w:gridAfter w:val="1"/>
          <w:wAfter w:w="14" w:type="pct"/>
        </w:trPr>
        <w:tc>
          <w:tcPr>
            <w:tcW w:w="166" w:type="pct"/>
            <w:tcBorders>
              <w:top w:val="single" w:sz="4" w:space="0" w:color="F37420"/>
              <w:bottom w:val="single" w:sz="4" w:space="0" w:color="F37420"/>
            </w:tcBorders>
          </w:tcPr>
          <w:p w14:paraId="16360ECF" w14:textId="77777777" w:rsidR="008C5C14" w:rsidRPr="00971D66" w:rsidRDefault="008C5C14" w:rsidP="0031482D">
            <w:pPr>
              <w:rPr>
                <w:rFonts w:ascii="Aptos" w:eastAsia="Trebuchet MS" w:hAnsi="Aptos"/>
                <w:color w:val="6A737A"/>
                <w:sz w:val="19"/>
                <w:szCs w:val="19"/>
                <w:lang w:val="en-GB"/>
              </w:rPr>
            </w:pPr>
          </w:p>
        </w:tc>
        <w:tc>
          <w:tcPr>
            <w:tcW w:w="4820" w:type="pct"/>
            <w:tcBorders>
              <w:left w:val="nil"/>
              <w:bottom w:val="single" w:sz="4" w:space="0" w:color="F37420"/>
            </w:tcBorders>
          </w:tcPr>
          <w:p w14:paraId="32E2CBC1" w14:textId="77777777" w:rsidR="008C5C14" w:rsidRPr="00971D66" w:rsidRDefault="008C5C14" w:rsidP="0031482D">
            <w:pPr>
              <w:rPr>
                <w:rFonts w:ascii="Aptos" w:eastAsia="Trebuchet MS" w:hAnsi="Aptos"/>
                <w:color w:val="6A737A"/>
                <w:sz w:val="19"/>
                <w:szCs w:val="19"/>
                <w:lang w:val="en-GB"/>
              </w:rPr>
            </w:pPr>
          </w:p>
        </w:tc>
      </w:tr>
      <w:tr w:rsidR="00614568" w:rsidRPr="00971D66" w14:paraId="6EBDB78D" w14:textId="77777777" w:rsidTr="00D12AB4">
        <w:trPr>
          <w:trHeight w:val="2596"/>
        </w:trPr>
        <w:tc>
          <w:tcPr>
            <w:tcW w:w="5000" w:type="pct"/>
            <w:gridSpan w:val="3"/>
            <w:tcBorders>
              <w:top w:val="single" w:sz="4" w:space="0" w:color="F37420"/>
              <w:left w:val="single" w:sz="4" w:space="0" w:color="F37420"/>
              <w:bottom w:val="single" w:sz="4" w:space="0" w:color="F37420"/>
              <w:right w:val="single" w:sz="4" w:space="0" w:color="F37420"/>
            </w:tcBorders>
          </w:tcPr>
          <w:p w14:paraId="31607F89" w14:textId="77777777" w:rsidR="00614568" w:rsidRPr="00971D66" w:rsidRDefault="00614568" w:rsidP="0031482D">
            <w:pPr>
              <w:rPr>
                <w:rFonts w:ascii="Aptos" w:eastAsia="Trebuchet MS" w:hAnsi="Aptos"/>
                <w:color w:val="6A737A"/>
                <w:sz w:val="19"/>
                <w:szCs w:val="19"/>
                <w:lang w:val="en-GB"/>
              </w:rPr>
            </w:pPr>
          </w:p>
          <w:p w14:paraId="2346D09C" w14:textId="10553F0D" w:rsidR="00614568" w:rsidRPr="00971D66" w:rsidRDefault="00614568" w:rsidP="0031482D">
            <w:pPr>
              <w:rPr>
                <w:rFonts w:ascii="Aptos" w:eastAsia="Trebuchet MS" w:hAnsi="Aptos"/>
                <w:color w:val="6A737A"/>
                <w:sz w:val="19"/>
                <w:szCs w:val="19"/>
                <w:lang w:val="en-GB"/>
              </w:rPr>
            </w:pPr>
          </w:p>
        </w:tc>
      </w:tr>
    </w:tbl>
    <w:p w14:paraId="2C84D3FF" w14:textId="77777777" w:rsidR="00CE1437" w:rsidRPr="00971D66" w:rsidRDefault="00CE1437" w:rsidP="0031482D">
      <w:pPr>
        <w:rPr>
          <w:rFonts w:ascii="Aptos" w:hAnsi="Aptos"/>
          <w:color w:val="6A737A"/>
          <w:sz w:val="19"/>
          <w:szCs w:val="19"/>
          <w:lang w:val="en-GB"/>
        </w:rPr>
      </w:pPr>
    </w:p>
    <w:p w14:paraId="2C5968BB" w14:textId="77777777" w:rsidR="00D12AB4" w:rsidRPr="00971D66" w:rsidRDefault="00D12AB4" w:rsidP="0031482D">
      <w:pPr>
        <w:rPr>
          <w:rFonts w:ascii="Aptos" w:hAnsi="Aptos"/>
          <w:color w:val="6A737A"/>
          <w:sz w:val="19"/>
          <w:szCs w:val="19"/>
          <w:lang w:val="en-GB"/>
        </w:rPr>
      </w:pPr>
    </w:p>
    <w:p w14:paraId="7D0FB92E" w14:textId="5801F662" w:rsidR="008C5C14" w:rsidRPr="000212E8" w:rsidRDefault="00730887" w:rsidP="00A16D15">
      <w:pPr>
        <w:spacing w:after="240"/>
        <w:rPr>
          <w:rFonts w:ascii="Aptos" w:eastAsia="Trebuchet MS" w:hAnsi="Aptos"/>
          <w:color w:val="6A737A"/>
          <w:lang w:val="en-GB"/>
        </w:rPr>
      </w:pPr>
      <w:r w:rsidRPr="000212E8">
        <w:rPr>
          <w:rFonts w:ascii="Aptos" w:eastAsia="Trebuchet MS" w:hAnsi="Aptos"/>
          <w:color w:val="6A737A"/>
          <w:lang w:val="en-GB"/>
        </w:rPr>
        <w:t xml:space="preserve">1.2     </w:t>
      </w:r>
      <w:r w:rsidR="008C5C14" w:rsidRPr="000212E8">
        <w:rPr>
          <w:rFonts w:ascii="Aptos" w:eastAsia="Trebuchet MS" w:hAnsi="Aptos"/>
          <w:color w:val="6A737A"/>
          <w:lang w:val="en-GB"/>
        </w:rPr>
        <w:tab/>
        <w:t xml:space="preserve">Before visiting the exhibition how would you describe your knowledge of the </w:t>
      </w:r>
      <w:r w:rsidR="006D5AD2" w:rsidRPr="000212E8">
        <w:rPr>
          <w:rFonts w:ascii="Aptos" w:eastAsia="Trebuchet MS" w:hAnsi="Aptos"/>
          <w:color w:val="6A737A"/>
          <w:lang w:val="en-GB"/>
        </w:rPr>
        <w:t>proposal?</w:t>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31482D" w:rsidRPr="000212E8" w14:paraId="7B53926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F401BEF" w14:textId="77777777" w:rsidR="008C5C14" w:rsidRPr="000212E8" w:rsidRDefault="008C5C14" w:rsidP="0031482D">
            <w:pPr>
              <w:rPr>
                <w:rFonts w:ascii="Aptos" w:eastAsia="Trebuchet MS" w:hAnsi="Aptos"/>
                <w:color w:val="6A737A"/>
                <w:lang w:val="en-GB"/>
              </w:rPr>
            </w:pPr>
          </w:p>
        </w:tc>
        <w:tc>
          <w:tcPr>
            <w:tcW w:w="5556" w:type="dxa"/>
            <w:tcBorders>
              <w:left w:val="single" w:sz="4" w:space="0" w:color="F37420"/>
            </w:tcBorders>
          </w:tcPr>
          <w:p w14:paraId="397C9457" w14:textId="13BABDD5" w:rsidR="008C5C14" w:rsidRPr="000212E8" w:rsidRDefault="008C5C14" w:rsidP="0031482D">
            <w:pPr>
              <w:rPr>
                <w:rFonts w:ascii="Aptos" w:eastAsia="Trebuchet MS" w:hAnsi="Aptos"/>
                <w:color w:val="6A737A"/>
                <w:lang w:val="en-GB"/>
              </w:rPr>
            </w:pPr>
            <w:r w:rsidRPr="000212E8">
              <w:rPr>
                <w:rFonts w:ascii="Aptos" w:eastAsia="Trebuchet MS" w:hAnsi="Aptos"/>
                <w:color w:val="6A737A"/>
                <w:lang w:val="en-GB"/>
              </w:rPr>
              <w:t>Knew a lot</w:t>
            </w:r>
          </w:p>
        </w:tc>
      </w:tr>
      <w:tr w:rsidR="0031482D" w:rsidRPr="000212E8" w14:paraId="55D567B8" w14:textId="77777777" w:rsidTr="00A379E5">
        <w:trPr>
          <w:trHeight w:val="20"/>
        </w:trPr>
        <w:tc>
          <w:tcPr>
            <w:tcW w:w="340" w:type="dxa"/>
            <w:tcBorders>
              <w:top w:val="single" w:sz="4" w:space="0" w:color="F37420"/>
              <w:bottom w:val="single" w:sz="4" w:space="0" w:color="F37420"/>
            </w:tcBorders>
          </w:tcPr>
          <w:p w14:paraId="5023D66D" w14:textId="77777777" w:rsidR="008C5C14" w:rsidRPr="000212E8" w:rsidRDefault="008C5C14" w:rsidP="0031482D">
            <w:pPr>
              <w:rPr>
                <w:rFonts w:ascii="Aptos" w:eastAsia="Trebuchet MS" w:hAnsi="Aptos"/>
                <w:color w:val="6A737A"/>
                <w:lang w:val="en-GB"/>
              </w:rPr>
            </w:pPr>
          </w:p>
        </w:tc>
        <w:tc>
          <w:tcPr>
            <w:tcW w:w="5556" w:type="dxa"/>
          </w:tcPr>
          <w:p w14:paraId="09E5F42F" w14:textId="77777777" w:rsidR="008C5C14" w:rsidRPr="000212E8" w:rsidRDefault="008C5C14" w:rsidP="0031482D">
            <w:pPr>
              <w:rPr>
                <w:rFonts w:ascii="Aptos" w:eastAsia="Trebuchet MS" w:hAnsi="Aptos"/>
                <w:color w:val="6A737A"/>
                <w:lang w:val="en-GB"/>
              </w:rPr>
            </w:pPr>
          </w:p>
        </w:tc>
      </w:tr>
      <w:tr w:rsidR="0031482D" w:rsidRPr="000212E8" w14:paraId="721EEE7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6F8E3F8" w14:textId="77777777" w:rsidR="008C5C14" w:rsidRPr="000212E8" w:rsidRDefault="008C5C14" w:rsidP="0031482D">
            <w:pPr>
              <w:rPr>
                <w:rFonts w:ascii="Aptos" w:eastAsia="Trebuchet MS" w:hAnsi="Aptos"/>
                <w:color w:val="6A737A"/>
                <w:lang w:val="en-GB"/>
              </w:rPr>
            </w:pPr>
          </w:p>
        </w:tc>
        <w:tc>
          <w:tcPr>
            <w:tcW w:w="5556" w:type="dxa"/>
            <w:tcBorders>
              <w:left w:val="single" w:sz="4" w:space="0" w:color="F37420"/>
            </w:tcBorders>
          </w:tcPr>
          <w:p w14:paraId="454E9109" w14:textId="448AB181" w:rsidR="008C5C14" w:rsidRPr="000212E8" w:rsidRDefault="008C5C14" w:rsidP="0031482D">
            <w:pPr>
              <w:rPr>
                <w:rFonts w:ascii="Aptos" w:eastAsia="Trebuchet MS" w:hAnsi="Aptos"/>
                <w:color w:val="6A737A"/>
                <w:lang w:val="en-GB"/>
              </w:rPr>
            </w:pPr>
            <w:r w:rsidRPr="000212E8">
              <w:rPr>
                <w:rFonts w:ascii="Aptos" w:eastAsia="Trebuchet MS" w:hAnsi="Aptos"/>
                <w:color w:val="6A737A"/>
                <w:lang w:val="en-GB"/>
              </w:rPr>
              <w:t>Knew quite a lot</w:t>
            </w:r>
          </w:p>
        </w:tc>
      </w:tr>
      <w:tr w:rsidR="0031482D" w:rsidRPr="000212E8" w14:paraId="303362D2" w14:textId="77777777" w:rsidTr="00A379E5">
        <w:tc>
          <w:tcPr>
            <w:tcW w:w="340" w:type="dxa"/>
            <w:tcBorders>
              <w:top w:val="single" w:sz="4" w:space="0" w:color="F37420"/>
              <w:bottom w:val="single" w:sz="4" w:space="0" w:color="F37420"/>
            </w:tcBorders>
          </w:tcPr>
          <w:p w14:paraId="27B04B04" w14:textId="77777777" w:rsidR="008C5C14" w:rsidRPr="000212E8" w:rsidRDefault="008C5C14" w:rsidP="0031482D">
            <w:pPr>
              <w:rPr>
                <w:rFonts w:ascii="Aptos" w:eastAsia="Trebuchet MS" w:hAnsi="Aptos"/>
                <w:color w:val="6A737A"/>
                <w:lang w:val="en-GB"/>
              </w:rPr>
            </w:pPr>
          </w:p>
        </w:tc>
        <w:tc>
          <w:tcPr>
            <w:tcW w:w="5556" w:type="dxa"/>
          </w:tcPr>
          <w:p w14:paraId="313A9A04" w14:textId="77777777" w:rsidR="008C5C14" w:rsidRPr="000212E8" w:rsidRDefault="008C5C14" w:rsidP="0031482D">
            <w:pPr>
              <w:rPr>
                <w:rFonts w:ascii="Aptos" w:eastAsia="Trebuchet MS" w:hAnsi="Aptos"/>
                <w:color w:val="6A737A"/>
                <w:lang w:val="en-GB"/>
              </w:rPr>
            </w:pPr>
          </w:p>
        </w:tc>
      </w:tr>
      <w:tr w:rsidR="0031482D" w:rsidRPr="000212E8" w14:paraId="024B776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E62E430" w14:textId="77777777" w:rsidR="008C5C14" w:rsidRPr="000212E8" w:rsidRDefault="008C5C14" w:rsidP="0031482D">
            <w:pPr>
              <w:rPr>
                <w:rFonts w:ascii="Aptos" w:eastAsia="Trebuchet MS" w:hAnsi="Aptos"/>
                <w:color w:val="6A737A"/>
                <w:lang w:val="en-GB"/>
              </w:rPr>
            </w:pPr>
          </w:p>
        </w:tc>
        <w:tc>
          <w:tcPr>
            <w:tcW w:w="5556" w:type="dxa"/>
            <w:tcBorders>
              <w:left w:val="single" w:sz="4" w:space="0" w:color="F37420"/>
            </w:tcBorders>
          </w:tcPr>
          <w:p w14:paraId="72D8CD5E" w14:textId="29D522A4" w:rsidR="008C5C14" w:rsidRPr="000212E8" w:rsidRDefault="008C5C14" w:rsidP="0031482D">
            <w:pPr>
              <w:rPr>
                <w:rFonts w:ascii="Aptos" w:eastAsia="Trebuchet MS" w:hAnsi="Aptos"/>
                <w:color w:val="6A737A"/>
                <w:lang w:val="en-GB"/>
              </w:rPr>
            </w:pPr>
            <w:r w:rsidRPr="000212E8">
              <w:rPr>
                <w:rFonts w:ascii="Aptos" w:eastAsia="Trebuchet MS" w:hAnsi="Aptos"/>
                <w:color w:val="6A737A"/>
                <w:lang w:val="en-GB"/>
              </w:rPr>
              <w:t>Knew a little</w:t>
            </w:r>
          </w:p>
        </w:tc>
      </w:tr>
      <w:tr w:rsidR="0031482D" w:rsidRPr="000212E8" w14:paraId="17B5985E" w14:textId="77777777" w:rsidTr="00A379E5">
        <w:tc>
          <w:tcPr>
            <w:tcW w:w="340" w:type="dxa"/>
            <w:tcBorders>
              <w:top w:val="single" w:sz="4" w:space="0" w:color="F37420"/>
              <w:bottom w:val="single" w:sz="4" w:space="0" w:color="F37420"/>
            </w:tcBorders>
          </w:tcPr>
          <w:p w14:paraId="242F6AD4" w14:textId="77777777" w:rsidR="008C5C14" w:rsidRPr="000212E8" w:rsidRDefault="008C5C14" w:rsidP="0031482D">
            <w:pPr>
              <w:rPr>
                <w:rFonts w:ascii="Aptos" w:eastAsia="Trebuchet MS" w:hAnsi="Aptos"/>
                <w:color w:val="6A737A"/>
                <w:lang w:val="en-GB"/>
              </w:rPr>
            </w:pPr>
          </w:p>
        </w:tc>
        <w:tc>
          <w:tcPr>
            <w:tcW w:w="5556" w:type="dxa"/>
          </w:tcPr>
          <w:p w14:paraId="4A220F66" w14:textId="77777777" w:rsidR="008C5C14" w:rsidRPr="000212E8" w:rsidRDefault="008C5C14" w:rsidP="0031482D">
            <w:pPr>
              <w:rPr>
                <w:rFonts w:ascii="Aptos" w:eastAsia="Trebuchet MS" w:hAnsi="Aptos"/>
                <w:color w:val="6A737A"/>
                <w:lang w:val="en-GB"/>
              </w:rPr>
            </w:pPr>
          </w:p>
        </w:tc>
      </w:tr>
      <w:tr w:rsidR="0031482D" w:rsidRPr="000212E8" w14:paraId="5E6967C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CA31F99" w14:textId="77777777" w:rsidR="008C5C14" w:rsidRPr="000212E8" w:rsidRDefault="008C5C14" w:rsidP="0031482D">
            <w:pPr>
              <w:rPr>
                <w:rFonts w:ascii="Aptos" w:eastAsia="Trebuchet MS" w:hAnsi="Aptos"/>
                <w:color w:val="6A737A"/>
                <w:lang w:val="en-GB"/>
              </w:rPr>
            </w:pPr>
          </w:p>
        </w:tc>
        <w:tc>
          <w:tcPr>
            <w:tcW w:w="5556" w:type="dxa"/>
            <w:tcBorders>
              <w:left w:val="single" w:sz="4" w:space="0" w:color="F37420"/>
            </w:tcBorders>
          </w:tcPr>
          <w:p w14:paraId="08FFF512" w14:textId="05E418FD" w:rsidR="008C5C14" w:rsidRPr="000212E8" w:rsidRDefault="008C5C14" w:rsidP="0031482D">
            <w:pPr>
              <w:rPr>
                <w:rFonts w:ascii="Aptos" w:eastAsia="Trebuchet MS" w:hAnsi="Aptos"/>
                <w:color w:val="6A737A"/>
                <w:lang w:val="en-GB"/>
              </w:rPr>
            </w:pPr>
            <w:r w:rsidRPr="000212E8">
              <w:rPr>
                <w:rFonts w:ascii="Aptos" w:eastAsia="Trebuchet MS" w:hAnsi="Aptos"/>
                <w:color w:val="6A737A"/>
                <w:lang w:val="en-GB"/>
              </w:rPr>
              <w:t>Knew very little</w:t>
            </w:r>
          </w:p>
        </w:tc>
      </w:tr>
      <w:tr w:rsidR="0031482D" w:rsidRPr="000212E8" w14:paraId="3FFE80B5" w14:textId="77777777" w:rsidTr="00A379E5">
        <w:tc>
          <w:tcPr>
            <w:tcW w:w="340" w:type="dxa"/>
            <w:tcBorders>
              <w:top w:val="single" w:sz="4" w:space="0" w:color="F37420"/>
              <w:bottom w:val="single" w:sz="4" w:space="0" w:color="F37420"/>
            </w:tcBorders>
          </w:tcPr>
          <w:p w14:paraId="0CBE94D6" w14:textId="77777777" w:rsidR="008C5C14" w:rsidRPr="000212E8" w:rsidRDefault="008C5C14" w:rsidP="0031482D">
            <w:pPr>
              <w:rPr>
                <w:rFonts w:ascii="Aptos" w:eastAsia="Trebuchet MS" w:hAnsi="Aptos"/>
                <w:color w:val="6A737A"/>
                <w:lang w:val="en-GB"/>
              </w:rPr>
            </w:pPr>
          </w:p>
        </w:tc>
        <w:tc>
          <w:tcPr>
            <w:tcW w:w="5556" w:type="dxa"/>
          </w:tcPr>
          <w:p w14:paraId="066085ED" w14:textId="77777777" w:rsidR="008C5C14" w:rsidRPr="000212E8" w:rsidRDefault="008C5C14" w:rsidP="0031482D">
            <w:pPr>
              <w:rPr>
                <w:rFonts w:ascii="Aptos" w:eastAsia="Trebuchet MS" w:hAnsi="Aptos"/>
                <w:color w:val="6A737A"/>
                <w:lang w:val="en-GB"/>
              </w:rPr>
            </w:pPr>
          </w:p>
        </w:tc>
      </w:tr>
      <w:tr w:rsidR="0031482D" w:rsidRPr="000212E8" w14:paraId="0BB4D92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19C6EA8" w14:textId="77777777" w:rsidR="008C5C14" w:rsidRPr="000212E8" w:rsidRDefault="008C5C14" w:rsidP="0031482D">
            <w:pPr>
              <w:rPr>
                <w:rFonts w:ascii="Aptos" w:eastAsia="Trebuchet MS" w:hAnsi="Aptos"/>
                <w:color w:val="6A737A"/>
                <w:lang w:val="en-GB"/>
              </w:rPr>
            </w:pPr>
          </w:p>
        </w:tc>
        <w:tc>
          <w:tcPr>
            <w:tcW w:w="5556" w:type="dxa"/>
            <w:tcBorders>
              <w:left w:val="single" w:sz="4" w:space="0" w:color="F37420"/>
            </w:tcBorders>
          </w:tcPr>
          <w:p w14:paraId="094DE0C7" w14:textId="491F2A9E" w:rsidR="008C5C14" w:rsidRPr="000212E8" w:rsidRDefault="008C5C14" w:rsidP="0031482D">
            <w:pPr>
              <w:rPr>
                <w:rFonts w:ascii="Aptos" w:eastAsia="Trebuchet MS" w:hAnsi="Aptos"/>
                <w:color w:val="6A737A"/>
                <w:lang w:val="en-GB"/>
              </w:rPr>
            </w:pPr>
            <w:r w:rsidRPr="000212E8">
              <w:rPr>
                <w:rFonts w:ascii="Aptos" w:eastAsia="Trebuchet MS" w:hAnsi="Aptos"/>
                <w:color w:val="6A737A"/>
                <w:lang w:val="en-GB"/>
              </w:rPr>
              <w:t>Knew nothing at all</w:t>
            </w:r>
          </w:p>
        </w:tc>
      </w:tr>
    </w:tbl>
    <w:p w14:paraId="6DBD91B8" w14:textId="4A2EB62D" w:rsidR="008C5C14" w:rsidRPr="00971D66" w:rsidRDefault="008C5C14" w:rsidP="0031482D">
      <w:pPr>
        <w:rPr>
          <w:rFonts w:ascii="Aptos" w:eastAsia="Trebuchet MS" w:hAnsi="Aptos"/>
          <w:color w:val="6A737A"/>
          <w:sz w:val="19"/>
          <w:szCs w:val="19"/>
          <w:lang w:val="en-GB"/>
        </w:rPr>
      </w:pPr>
    </w:p>
    <w:p w14:paraId="2CBECF6F" w14:textId="12EC97B7" w:rsidR="00963155" w:rsidRDefault="2C2D2FCD" w:rsidP="0031482D">
      <w:pPr>
        <w:rPr>
          <w:rFonts w:ascii="Aptos" w:eastAsia="Trebuchet MS" w:hAnsi="Aptos"/>
          <w:color w:val="6A737A"/>
          <w:lang w:val="en-GB"/>
        </w:rPr>
      </w:pPr>
      <w:r w:rsidRPr="7F05FAC3">
        <w:rPr>
          <w:rFonts w:ascii="Aptos" w:eastAsia="Trebuchet MS" w:hAnsi="Aptos"/>
          <w:color w:val="6A737A"/>
          <w:lang w:val="en-GB"/>
        </w:rPr>
        <w:lastRenderedPageBreak/>
        <w:t xml:space="preserve">1.3     </w:t>
      </w:r>
      <w:r>
        <w:tab/>
      </w:r>
      <w:r w:rsidR="069936FC" w:rsidRPr="7F05FAC3">
        <w:rPr>
          <w:rFonts w:ascii="Aptos" w:eastAsia="Trebuchet MS" w:hAnsi="Aptos"/>
          <w:color w:val="6A737A"/>
          <w:lang w:val="en-GB"/>
        </w:rPr>
        <w:t xml:space="preserve">Having visited the exhibition, to what extent do you feel you have increased your </w:t>
      </w:r>
      <w:r>
        <w:tab/>
      </w:r>
      <w:r>
        <w:tab/>
      </w:r>
      <w:r>
        <w:tab/>
      </w:r>
      <w:r w:rsidR="069936FC" w:rsidRPr="7F05FAC3">
        <w:rPr>
          <w:rFonts w:ascii="Aptos" w:eastAsia="Trebuchet MS" w:hAnsi="Aptos"/>
          <w:color w:val="6A737A"/>
          <w:lang w:val="en-GB"/>
        </w:rPr>
        <w:t xml:space="preserve">understanding about the </w:t>
      </w:r>
      <w:r w:rsidR="006D5AD2" w:rsidRPr="7F05FAC3">
        <w:rPr>
          <w:rFonts w:ascii="Aptos" w:eastAsia="Trebuchet MS" w:hAnsi="Aptos"/>
          <w:color w:val="6A737A"/>
          <w:lang w:val="en-GB"/>
        </w:rPr>
        <w:t>proposal?</w:t>
      </w:r>
    </w:p>
    <w:p w14:paraId="4BA745A1" w14:textId="77777777" w:rsidR="00963155" w:rsidRPr="000212E8" w:rsidRDefault="00963155" w:rsidP="0031482D">
      <w:pPr>
        <w:rPr>
          <w:rFonts w:ascii="Aptos" w:eastAsia="Trebuchet MS" w:hAnsi="Aptos"/>
          <w:color w:val="6A737A"/>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0212E8" w14:paraId="48AE0A6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4C4901F" w14:textId="77777777" w:rsidR="005B3C71" w:rsidRPr="000212E8" w:rsidRDefault="005B3C71" w:rsidP="00A379E5">
            <w:pPr>
              <w:rPr>
                <w:rFonts w:ascii="Aptos" w:eastAsia="Trebuchet MS" w:hAnsi="Aptos"/>
                <w:color w:val="6A737A"/>
                <w:lang w:val="en-GB"/>
              </w:rPr>
            </w:pPr>
          </w:p>
        </w:tc>
        <w:tc>
          <w:tcPr>
            <w:tcW w:w="5556" w:type="dxa"/>
            <w:tcBorders>
              <w:left w:val="single" w:sz="4" w:space="0" w:color="F37420"/>
            </w:tcBorders>
          </w:tcPr>
          <w:p w14:paraId="33D9E189" w14:textId="6FDCB230" w:rsidR="005B3C71" w:rsidRPr="000212E8" w:rsidRDefault="005B3C71" w:rsidP="00A379E5">
            <w:pPr>
              <w:rPr>
                <w:rFonts w:ascii="Aptos" w:eastAsia="Trebuchet MS" w:hAnsi="Aptos"/>
                <w:color w:val="6A737A"/>
                <w:lang w:val="en-GB"/>
              </w:rPr>
            </w:pPr>
            <w:r w:rsidRPr="000212E8">
              <w:rPr>
                <w:rFonts w:ascii="Aptos" w:eastAsia="Trebuchet MS" w:hAnsi="Aptos"/>
                <w:color w:val="6A737A"/>
                <w:lang w:val="en-GB"/>
              </w:rPr>
              <w:t>A lot</w:t>
            </w:r>
          </w:p>
        </w:tc>
      </w:tr>
      <w:tr w:rsidR="005B3C71" w:rsidRPr="000212E8" w14:paraId="59951DE6" w14:textId="77777777" w:rsidTr="00A379E5">
        <w:trPr>
          <w:trHeight w:val="20"/>
        </w:trPr>
        <w:tc>
          <w:tcPr>
            <w:tcW w:w="340" w:type="dxa"/>
            <w:tcBorders>
              <w:top w:val="single" w:sz="4" w:space="0" w:color="F37420"/>
              <w:bottom w:val="single" w:sz="4" w:space="0" w:color="F37420"/>
            </w:tcBorders>
          </w:tcPr>
          <w:p w14:paraId="57D0FB43" w14:textId="77777777" w:rsidR="005B3C71" w:rsidRPr="000212E8" w:rsidRDefault="005B3C71" w:rsidP="00A379E5">
            <w:pPr>
              <w:rPr>
                <w:rFonts w:ascii="Aptos" w:eastAsia="Trebuchet MS" w:hAnsi="Aptos"/>
                <w:color w:val="6A737A"/>
                <w:lang w:val="en-GB"/>
              </w:rPr>
            </w:pPr>
          </w:p>
        </w:tc>
        <w:tc>
          <w:tcPr>
            <w:tcW w:w="5556" w:type="dxa"/>
          </w:tcPr>
          <w:p w14:paraId="074412E2" w14:textId="77777777" w:rsidR="005B3C71" w:rsidRPr="000212E8" w:rsidRDefault="005B3C71" w:rsidP="00A379E5">
            <w:pPr>
              <w:rPr>
                <w:rFonts w:ascii="Aptos" w:eastAsia="Trebuchet MS" w:hAnsi="Aptos"/>
                <w:color w:val="6A737A"/>
                <w:lang w:val="en-GB"/>
              </w:rPr>
            </w:pPr>
          </w:p>
        </w:tc>
      </w:tr>
      <w:tr w:rsidR="005B3C71" w:rsidRPr="000212E8" w14:paraId="24DC1BC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8A8EA6E" w14:textId="77777777" w:rsidR="005B3C71" w:rsidRPr="000212E8" w:rsidRDefault="005B3C71" w:rsidP="00A379E5">
            <w:pPr>
              <w:rPr>
                <w:rFonts w:ascii="Aptos" w:eastAsia="Trebuchet MS" w:hAnsi="Aptos"/>
                <w:color w:val="6A737A"/>
                <w:lang w:val="en-GB"/>
              </w:rPr>
            </w:pPr>
          </w:p>
        </w:tc>
        <w:tc>
          <w:tcPr>
            <w:tcW w:w="5556" w:type="dxa"/>
            <w:tcBorders>
              <w:left w:val="single" w:sz="4" w:space="0" w:color="F37420"/>
            </w:tcBorders>
          </w:tcPr>
          <w:p w14:paraId="13364AB1" w14:textId="6AF5BF41" w:rsidR="005B3C71" w:rsidRPr="000212E8" w:rsidRDefault="005B3C71" w:rsidP="00A379E5">
            <w:pPr>
              <w:rPr>
                <w:rFonts w:ascii="Aptos" w:eastAsia="Trebuchet MS" w:hAnsi="Aptos"/>
                <w:color w:val="6A737A"/>
                <w:lang w:val="en-GB"/>
              </w:rPr>
            </w:pPr>
            <w:r w:rsidRPr="000212E8">
              <w:rPr>
                <w:rFonts w:ascii="Aptos" w:eastAsia="Trebuchet MS" w:hAnsi="Aptos"/>
                <w:color w:val="6A737A"/>
                <w:lang w:val="en-GB"/>
              </w:rPr>
              <w:t>Quite a lot</w:t>
            </w:r>
          </w:p>
        </w:tc>
      </w:tr>
      <w:tr w:rsidR="005B3C71" w:rsidRPr="000212E8" w14:paraId="3D323E7D" w14:textId="77777777" w:rsidTr="00A379E5">
        <w:tc>
          <w:tcPr>
            <w:tcW w:w="340" w:type="dxa"/>
            <w:tcBorders>
              <w:top w:val="single" w:sz="4" w:space="0" w:color="F37420"/>
              <w:bottom w:val="single" w:sz="4" w:space="0" w:color="F37420"/>
            </w:tcBorders>
          </w:tcPr>
          <w:p w14:paraId="2B2272F7" w14:textId="77777777" w:rsidR="005B3C71" w:rsidRPr="000212E8" w:rsidRDefault="005B3C71" w:rsidP="00A379E5">
            <w:pPr>
              <w:rPr>
                <w:rFonts w:ascii="Aptos" w:eastAsia="Trebuchet MS" w:hAnsi="Aptos"/>
                <w:color w:val="6A737A"/>
                <w:lang w:val="en-GB"/>
              </w:rPr>
            </w:pPr>
          </w:p>
        </w:tc>
        <w:tc>
          <w:tcPr>
            <w:tcW w:w="5556" w:type="dxa"/>
          </w:tcPr>
          <w:p w14:paraId="63A1471E" w14:textId="77777777" w:rsidR="005B3C71" w:rsidRPr="000212E8" w:rsidRDefault="005B3C71" w:rsidP="00A379E5">
            <w:pPr>
              <w:rPr>
                <w:rFonts w:ascii="Aptos" w:eastAsia="Trebuchet MS" w:hAnsi="Aptos"/>
                <w:color w:val="6A737A"/>
                <w:lang w:val="en-GB"/>
              </w:rPr>
            </w:pPr>
          </w:p>
        </w:tc>
      </w:tr>
      <w:tr w:rsidR="005B3C71" w:rsidRPr="000212E8" w14:paraId="1E466EA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B940D2A" w14:textId="77777777" w:rsidR="005B3C71" w:rsidRPr="000212E8" w:rsidRDefault="005B3C71" w:rsidP="00A379E5">
            <w:pPr>
              <w:rPr>
                <w:rFonts w:ascii="Aptos" w:eastAsia="Trebuchet MS" w:hAnsi="Aptos"/>
                <w:color w:val="6A737A"/>
                <w:lang w:val="en-GB"/>
              </w:rPr>
            </w:pPr>
          </w:p>
        </w:tc>
        <w:tc>
          <w:tcPr>
            <w:tcW w:w="5556" w:type="dxa"/>
            <w:tcBorders>
              <w:left w:val="single" w:sz="4" w:space="0" w:color="F37420"/>
            </w:tcBorders>
          </w:tcPr>
          <w:p w14:paraId="09C9D03D" w14:textId="3699954C" w:rsidR="005B3C71" w:rsidRPr="000212E8" w:rsidRDefault="005B3C71" w:rsidP="00A379E5">
            <w:pPr>
              <w:rPr>
                <w:rFonts w:ascii="Aptos" w:eastAsia="Trebuchet MS" w:hAnsi="Aptos"/>
                <w:color w:val="6A737A"/>
                <w:lang w:val="en-GB"/>
              </w:rPr>
            </w:pPr>
            <w:r w:rsidRPr="000212E8">
              <w:rPr>
                <w:rFonts w:ascii="Aptos" w:eastAsia="Trebuchet MS" w:hAnsi="Aptos"/>
                <w:color w:val="6A737A"/>
                <w:lang w:val="en-GB"/>
              </w:rPr>
              <w:t>A little</w:t>
            </w:r>
          </w:p>
        </w:tc>
      </w:tr>
      <w:tr w:rsidR="005B3C71" w:rsidRPr="000212E8" w14:paraId="33E30CD8" w14:textId="77777777" w:rsidTr="00A379E5">
        <w:tc>
          <w:tcPr>
            <w:tcW w:w="340" w:type="dxa"/>
            <w:tcBorders>
              <w:top w:val="single" w:sz="4" w:space="0" w:color="F37420"/>
              <w:bottom w:val="single" w:sz="4" w:space="0" w:color="F37420"/>
            </w:tcBorders>
          </w:tcPr>
          <w:p w14:paraId="0F10DDBC" w14:textId="77777777" w:rsidR="005B3C71" w:rsidRPr="000212E8" w:rsidRDefault="005B3C71" w:rsidP="00A379E5">
            <w:pPr>
              <w:rPr>
                <w:rFonts w:ascii="Aptos" w:eastAsia="Trebuchet MS" w:hAnsi="Aptos"/>
                <w:color w:val="6A737A"/>
                <w:lang w:val="en-GB"/>
              </w:rPr>
            </w:pPr>
          </w:p>
        </w:tc>
        <w:tc>
          <w:tcPr>
            <w:tcW w:w="5556" w:type="dxa"/>
          </w:tcPr>
          <w:p w14:paraId="15172494" w14:textId="77777777" w:rsidR="005B3C71" w:rsidRPr="000212E8" w:rsidRDefault="005B3C71" w:rsidP="00A379E5">
            <w:pPr>
              <w:rPr>
                <w:rFonts w:ascii="Aptos" w:eastAsia="Trebuchet MS" w:hAnsi="Aptos"/>
                <w:color w:val="6A737A"/>
                <w:lang w:val="en-GB"/>
              </w:rPr>
            </w:pPr>
          </w:p>
        </w:tc>
      </w:tr>
      <w:tr w:rsidR="005B3C71" w:rsidRPr="000212E8" w14:paraId="423525A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8709476" w14:textId="77777777" w:rsidR="005B3C71" w:rsidRPr="000212E8" w:rsidRDefault="005B3C71" w:rsidP="00A379E5">
            <w:pPr>
              <w:rPr>
                <w:rFonts w:ascii="Aptos" w:eastAsia="Trebuchet MS" w:hAnsi="Aptos"/>
                <w:color w:val="6A737A"/>
                <w:lang w:val="en-GB"/>
              </w:rPr>
            </w:pPr>
          </w:p>
        </w:tc>
        <w:tc>
          <w:tcPr>
            <w:tcW w:w="5556" w:type="dxa"/>
            <w:tcBorders>
              <w:left w:val="single" w:sz="4" w:space="0" w:color="F37420"/>
            </w:tcBorders>
          </w:tcPr>
          <w:p w14:paraId="01FC2C1E" w14:textId="3250C74F" w:rsidR="005B3C71" w:rsidRPr="000212E8" w:rsidRDefault="005B3C71" w:rsidP="00A379E5">
            <w:pPr>
              <w:rPr>
                <w:rFonts w:ascii="Aptos" w:eastAsia="Trebuchet MS" w:hAnsi="Aptos"/>
                <w:color w:val="6A737A"/>
                <w:lang w:val="en-GB"/>
              </w:rPr>
            </w:pPr>
            <w:r w:rsidRPr="000212E8">
              <w:rPr>
                <w:rFonts w:ascii="Aptos" w:eastAsia="Trebuchet MS" w:hAnsi="Aptos"/>
                <w:color w:val="6A737A"/>
                <w:lang w:val="en-GB"/>
              </w:rPr>
              <w:t>Very little</w:t>
            </w:r>
          </w:p>
        </w:tc>
      </w:tr>
      <w:tr w:rsidR="005B3C71" w:rsidRPr="000212E8" w14:paraId="6B704440" w14:textId="77777777" w:rsidTr="00A379E5">
        <w:tc>
          <w:tcPr>
            <w:tcW w:w="340" w:type="dxa"/>
            <w:tcBorders>
              <w:top w:val="single" w:sz="4" w:space="0" w:color="F37420"/>
              <w:bottom w:val="single" w:sz="4" w:space="0" w:color="F37420"/>
            </w:tcBorders>
          </w:tcPr>
          <w:p w14:paraId="0BF3798E" w14:textId="77777777" w:rsidR="005B3C71" w:rsidRPr="000212E8" w:rsidRDefault="005B3C71" w:rsidP="00A379E5">
            <w:pPr>
              <w:rPr>
                <w:rFonts w:ascii="Aptos" w:eastAsia="Trebuchet MS" w:hAnsi="Aptos"/>
                <w:color w:val="6A737A"/>
                <w:lang w:val="en-GB"/>
              </w:rPr>
            </w:pPr>
          </w:p>
        </w:tc>
        <w:tc>
          <w:tcPr>
            <w:tcW w:w="5556" w:type="dxa"/>
          </w:tcPr>
          <w:p w14:paraId="168AF1F0" w14:textId="77777777" w:rsidR="005B3C71" w:rsidRPr="000212E8" w:rsidRDefault="005B3C71" w:rsidP="00A379E5">
            <w:pPr>
              <w:rPr>
                <w:rFonts w:ascii="Aptos" w:eastAsia="Trebuchet MS" w:hAnsi="Aptos"/>
                <w:color w:val="6A737A"/>
                <w:lang w:val="en-GB"/>
              </w:rPr>
            </w:pPr>
          </w:p>
        </w:tc>
      </w:tr>
      <w:tr w:rsidR="005B3C71" w:rsidRPr="000212E8" w14:paraId="1E1383B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CF730B4" w14:textId="77777777" w:rsidR="005B3C71" w:rsidRPr="000212E8" w:rsidRDefault="005B3C71" w:rsidP="00A379E5">
            <w:pPr>
              <w:rPr>
                <w:rFonts w:ascii="Aptos" w:eastAsia="Trebuchet MS" w:hAnsi="Aptos"/>
                <w:color w:val="6A737A"/>
                <w:lang w:val="en-GB"/>
              </w:rPr>
            </w:pPr>
          </w:p>
        </w:tc>
        <w:tc>
          <w:tcPr>
            <w:tcW w:w="5556" w:type="dxa"/>
            <w:tcBorders>
              <w:left w:val="single" w:sz="4" w:space="0" w:color="F37420"/>
            </w:tcBorders>
          </w:tcPr>
          <w:p w14:paraId="42144122" w14:textId="2BAEB60A" w:rsidR="007663B4" w:rsidRPr="000212E8" w:rsidRDefault="005B3C71" w:rsidP="00A379E5">
            <w:pPr>
              <w:rPr>
                <w:rFonts w:ascii="Aptos" w:eastAsia="Trebuchet MS" w:hAnsi="Aptos"/>
                <w:color w:val="6A737A"/>
                <w:lang w:val="en-GB"/>
              </w:rPr>
            </w:pPr>
            <w:r w:rsidRPr="000212E8">
              <w:rPr>
                <w:rFonts w:ascii="Aptos" w:eastAsia="Trebuchet MS" w:hAnsi="Aptos"/>
                <w:color w:val="6A737A"/>
                <w:lang w:val="en-GB"/>
              </w:rPr>
              <w:t>Nothing at all</w:t>
            </w:r>
          </w:p>
        </w:tc>
      </w:tr>
    </w:tbl>
    <w:p w14:paraId="1DFD2958" w14:textId="77777777" w:rsidR="008D258B" w:rsidRDefault="008D258B" w:rsidP="0031482D">
      <w:pPr>
        <w:rPr>
          <w:rFonts w:ascii="Aptos" w:eastAsia="Trebuchet MS" w:hAnsi="Aptos"/>
          <w:color w:val="6A737A"/>
          <w:lang w:val="en-GB"/>
        </w:rPr>
      </w:pPr>
    </w:p>
    <w:p w14:paraId="6D99B4A1" w14:textId="688A5574" w:rsidR="00B258B7" w:rsidRPr="000212E8" w:rsidRDefault="00B258B7" w:rsidP="0031482D">
      <w:pPr>
        <w:rPr>
          <w:rFonts w:ascii="Aptos" w:eastAsia="Trebuchet MS" w:hAnsi="Aptos"/>
          <w:color w:val="6A737A"/>
          <w:lang w:val="en-GB"/>
        </w:rPr>
      </w:pPr>
      <w:r w:rsidRPr="000212E8">
        <w:rPr>
          <w:rFonts w:ascii="Aptos" w:eastAsia="Trebuchet MS" w:hAnsi="Aptos"/>
          <w:color w:val="6A737A"/>
          <w:lang w:val="en-GB"/>
        </w:rPr>
        <w:t xml:space="preserve">1.4 </w:t>
      </w:r>
      <w:r>
        <w:rPr>
          <w:rFonts w:eastAsia="Trebuchet MS"/>
        </w:rPr>
        <w:tab/>
      </w:r>
      <w:r w:rsidRPr="000212E8">
        <w:rPr>
          <w:rFonts w:ascii="Aptos" w:eastAsia="Trebuchet MS" w:hAnsi="Aptos"/>
          <w:color w:val="6A737A"/>
          <w:lang w:val="en-GB"/>
        </w:rPr>
        <w:t xml:space="preserve">Which part of the exhibition did you </w:t>
      </w:r>
      <w:r w:rsidR="00111485">
        <w:rPr>
          <w:rFonts w:ascii="Aptos" w:eastAsia="Trebuchet MS" w:hAnsi="Aptos"/>
          <w:color w:val="6A737A"/>
          <w:lang w:val="en-GB"/>
        </w:rPr>
        <w:t xml:space="preserve">find </w:t>
      </w:r>
      <w:r w:rsidRPr="000212E8">
        <w:rPr>
          <w:rFonts w:ascii="Aptos" w:eastAsia="Trebuchet MS" w:hAnsi="Aptos"/>
          <w:color w:val="6A737A"/>
          <w:lang w:val="en-GB"/>
        </w:rPr>
        <w:t>most useful?</w:t>
      </w:r>
    </w:p>
    <w:p w14:paraId="5C025996" w14:textId="77777777" w:rsidR="00B258B7" w:rsidRPr="000212E8" w:rsidRDefault="00B258B7" w:rsidP="00B258B7">
      <w:pPr>
        <w:rPr>
          <w:rFonts w:ascii="Aptos" w:eastAsia="Trebuchet MS" w:hAnsi="Aptos"/>
          <w:color w:val="6A737A"/>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B258B7" w:rsidRPr="000212E8" w14:paraId="75C2E0FA" w14:textId="77777777">
        <w:tc>
          <w:tcPr>
            <w:tcW w:w="340" w:type="dxa"/>
            <w:tcBorders>
              <w:top w:val="single" w:sz="4" w:space="0" w:color="F37420"/>
              <w:left w:val="single" w:sz="4" w:space="0" w:color="F37420"/>
              <w:bottom w:val="single" w:sz="4" w:space="0" w:color="F37420"/>
              <w:right w:val="single" w:sz="4" w:space="0" w:color="F37420"/>
            </w:tcBorders>
          </w:tcPr>
          <w:p w14:paraId="6133B8D7" w14:textId="77777777" w:rsidR="00B258B7" w:rsidRPr="000212E8" w:rsidRDefault="00B258B7">
            <w:pPr>
              <w:rPr>
                <w:rFonts w:ascii="Aptos" w:eastAsia="Trebuchet MS" w:hAnsi="Aptos"/>
                <w:color w:val="6A737A"/>
                <w:lang w:val="en-GB"/>
              </w:rPr>
            </w:pPr>
          </w:p>
        </w:tc>
        <w:tc>
          <w:tcPr>
            <w:tcW w:w="5556" w:type="dxa"/>
            <w:tcBorders>
              <w:left w:val="single" w:sz="4" w:space="0" w:color="F37420"/>
            </w:tcBorders>
          </w:tcPr>
          <w:p w14:paraId="1846F8C8" w14:textId="039B303A" w:rsidR="00B258B7" w:rsidRPr="000212E8" w:rsidRDefault="00B258B7">
            <w:pPr>
              <w:rPr>
                <w:rFonts w:ascii="Aptos" w:eastAsia="Trebuchet MS" w:hAnsi="Aptos"/>
                <w:color w:val="6A737A"/>
                <w:lang w:val="en-GB"/>
              </w:rPr>
            </w:pPr>
            <w:r w:rsidRPr="000212E8">
              <w:rPr>
                <w:rFonts w:ascii="Aptos" w:eastAsia="Trebuchet MS" w:hAnsi="Aptos"/>
                <w:color w:val="6A737A"/>
                <w:lang w:val="en-GB"/>
              </w:rPr>
              <w:t xml:space="preserve">The information boards </w:t>
            </w:r>
          </w:p>
        </w:tc>
      </w:tr>
      <w:tr w:rsidR="00B258B7" w:rsidRPr="000212E8" w14:paraId="02031E34" w14:textId="77777777">
        <w:trPr>
          <w:trHeight w:val="20"/>
        </w:trPr>
        <w:tc>
          <w:tcPr>
            <w:tcW w:w="340" w:type="dxa"/>
            <w:tcBorders>
              <w:top w:val="single" w:sz="4" w:space="0" w:color="F37420"/>
              <w:bottom w:val="single" w:sz="4" w:space="0" w:color="F37420"/>
            </w:tcBorders>
          </w:tcPr>
          <w:p w14:paraId="503DCC3B" w14:textId="77777777" w:rsidR="00B258B7" w:rsidRPr="000212E8" w:rsidRDefault="00B258B7">
            <w:pPr>
              <w:rPr>
                <w:rFonts w:ascii="Aptos" w:eastAsia="Trebuchet MS" w:hAnsi="Aptos"/>
                <w:color w:val="6A737A"/>
                <w:lang w:val="en-GB"/>
              </w:rPr>
            </w:pPr>
          </w:p>
        </w:tc>
        <w:tc>
          <w:tcPr>
            <w:tcW w:w="5556" w:type="dxa"/>
          </w:tcPr>
          <w:p w14:paraId="6DD0E58C" w14:textId="77777777" w:rsidR="00B258B7" w:rsidRPr="000212E8" w:rsidRDefault="00B258B7">
            <w:pPr>
              <w:rPr>
                <w:rFonts w:ascii="Aptos" w:eastAsia="Trebuchet MS" w:hAnsi="Aptos"/>
                <w:color w:val="6A737A"/>
                <w:lang w:val="en-GB"/>
              </w:rPr>
            </w:pPr>
          </w:p>
        </w:tc>
      </w:tr>
      <w:tr w:rsidR="00B258B7" w:rsidRPr="000212E8" w14:paraId="66408D2F" w14:textId="77777777">
        <w:tc>
          <w:tcPr>
            <w:tcW w:w="340" w:type="dxa"/>
            <w:tcBorders>
              <w:top w:val="single" w:sz="4" w:space="0" w:color="F37420"/>
              <w:left w:val="single" w:sz="4" w:space="0" w:color="F37420"/>
              <w:bottom w:val="single" w:sz="4" w:space="0" w:color="F37420"/>
              <w:right w:val="single" w:sz="4" w:space="0" w:color="F37420"/>
            </w:tcBorders>
          </w:tcPr>
          <w:p w14:paraId="4CAA6B8F" w14:textId="77777777" w:rsidR="00B258B7" w:rsidRPr="000212E8" w:rsidRDefault="00B258B7">
            <w:pPr>
              <w:rPr>
                <w:rFonts w:ascii="Aptos" w:eastAsia="Trebuchet MS" w:hAnsi="Aptos"/>
                <w:color w:val="6A737A"/>
                <w:lang w:val="en-GB"/>
              </w:rPr>
            </w:pPr>
          </w:p>
        </w:tc>
        <w:tc>
          <w:tcPr>
            <w:tcW w:w="5556" w:type="dxa"/>
            <w:tcBorders>
              <w:left w:val="single" w:sz="4" w:space="0" w:color="F37420"/>
            </w:tcBorders>
          </w:tcPr>
          <w:p w14:paraId="40ED2F68" w14:textId="4A40CF7B" w:rsidR="00B258B7" w:rsidRPr="000212E8" w:rsidRDefault="00513228">
            <w:pPr>
              <w:rPr>
                <w:rFonts w:ascii="Aptos" w:eastAsia="Trebuchet MS" w:hAnsi="Aptos"/>
                <w:color w:val="6A737A"/>
                <w:lang w:val="en-GB"/>
              </w:rPr>
            </w:pPr>
            <w:r w:rsidRPr="000212E8">
              <w:rPr>
                <w:rFonts w:ascii="Aptos" w:eastAsia="Trebuchet MS" w:hAnsi="Aptos"/>
                <w:color w:val="6A737A"/>
                <w:lang w:val="en-GB"/>
              </w:rPr>
              <w:t xml:space="preserve">Ability to ask the </w:t>
            </w:r>
            <w:r w:rsidR="00B258B7" w:rsidRPr="000212E8">
              <w:rPr>
                <w:rFonts w:ascii="Aptos" w:eastAsia="Trebuchet MS" w:hAnsi="Aptos"/>
                <w:color w:val="6A737A"/>
                <w:lang w:val="en-GB"/>
              </w:rPr>
              <w:t>project team</w:t>
            </w:r>
            <w:r w:rsidRPr="000212E8">
              <w:rPr>
                <w:rFonts w:ascii="Aptos" w:eastAsia="Trebuchet MS" w:hAnsi="Aptos"/>
                <w:color w:val="6A737A"/>
                <w:lang w:val="en-GB"/>
              </w:rPr>
              <w:t xml:space="preserve"> questions</w:t>
            </w:r>
          </w:p>
        </w:tc>
      </w:tr>
      <w:tr w:rsidR="007113C0" w:rsidRPr="000212E8" w14:paraId="77758C51" w14:textId="77777777" w:rsidTr="007113C0">
        <w:tc>
          <w:tcPr>
            <w:tcW w:w="340" w:type="dxa"/>
            <w:tcBorders>
              <w:top w:val="single" w:sz="4" w:space="0" w:color="F37420"/>
              <w:left w:val="single" w:sz="4" w:space="0" w:color="FFFFFF" w:themeColor="background1"/>
              <w:bottom w:val="single" w:sz="4" w:space="0" w:color="F37420"/>
              <w:right w:val="single" w:sz="4" w:space="0" w:color="FFFFFF" w:themeColor="background1"/>
            </w:tcBorders>
            <w:shd w:val="clear" w:color="auto" w:fill="auto"/>
          </w:tcPr>
          <w:p w14:paraId="43377B05" w14:textId="77777777" w:rsidR="007113C0" w:rsidRPr="000212E8" w:rsidRDefault="007113C0">
            <w:pPr>
              <w:rPr>
                <w:rFonts w:ascii="Aptos" w:eastAsia="Trebuchet MS" w:hAnsi="Aptos"/>
                <w:color w:val="6A737A"/>
                <w:lang w:val="en-GB"/>
              </w:rPr>
            </w:pPr>
          </w:p>
        </w:tc>
        <w:tc>
          <w:tcPr>
            <w:tcW w:w="5556" w:type="dxa"/>
            <w:tcBorders>
              <w:left w:val="single" w:sz="4" w:space="0" w:color="FFFFFF" w:themeColor="background1"/>
            </w:tcBorders>
            <w:shd w:val="clear" w:color="auto" w:fill="auto"/>
          </w:tcPr>
          <w:p w14:paraId="427757F1" w14:textId="595EAB13" w:rsidR="007113C0" w:rsidRPr="000212E8" w:rsidRDefault="007113C0" w:rsidP="007113C0">
            <w:pPr>
              <w:tabs>
                <w:tab w:val="left" w:pos="1985"/>
              </w:tabs>
              <w:rPr>
                <w:rFonts w:ascii="Aptos" w:eastAsia="Trebuchet MS" w:hAnsi="Aptos"/>
                <w:color w:val="6A737A"/>
                <w:lang w:val="en-GB"/>
              </w:rPr>
            </w:pPr>
            <w:r>
              <w:rPr>
                <w:rFonts w:ascii="Aptos" w:eastAsia="Trebuchet MS" w:hAnsi="Aptos"/>
                <w:color w:val="6A737A"/>
                <w:lang w:val="en-GB"/>
              </w:rPr>
              <w:tab/>
            </w:r>
          </w:p>
        </w:tc>
      </w:tr>
      <w:tr w:rsidR="007113C0" w:rsidRPr="000212E8" w14:paraId="31A6DCF3" w14:textId="77777777">
        <w:tc>
          <w:tcPr>
            <w:tcW w:w="340" w:type="dxa"/>
            <w:tcBorders>
              <w:top w:val="single" w:sz="4" w:space="0" w:color="F37420"/>
              <w:left w:val="single" w:sz="4" w:space="0" w:color="F37420"/>
              <w:bottom w:val="single" w:sz="4" w:space="0" w:color="F37420"/>
              <w:right w:val="single" w:sz="4" w:space="0" w:color="F37420"/>
            </w:tcBorders>
          </w:tcPr>
          <w:p w14:paraId="480ABA8A" w14:textId="77777777" w:rsidR="007113C0" w:rsidRPr="000212E8" w:rsidRDefault="007113C0">
            <w:pPr>
              <w:rPr>
                <w:rFonts w:ascii="Aptos" w:eastAsia="Trebuchet MS" w:hAnsi="Aptos"/>
                <w:color w:val="6A737A"/>
                <w:lang w:val="en-GB"/>
              </w:rPr>
            </w:pPr>
          </w:p>
        </w:tc>
        <w:tc>
          <w:tcPr>
            <w:tcW w:w="5556" w:type="dxa"/>
            <w:tcBorders>
              <w:left w:val="single" w:sz="4" w:space="0" w:color="F37420"/>
            </w:tcBorders>
          </w:tcPr>
          <w:p w14:paraId="5EA31699" w14:textId="59A77B2F" w:rsidR="007113C0" w:rsidRDefault="007113C0" w:rsidP="007113C0">
            <w:pPr>
              <w:tabs>
                <w:tab w:val="left" w:pos="1985"/>
              </w:tabs>
              <w:rPr>
                <w:rFonts w:ascii="Aptos" w:eastAsia="Trebuchet MS" w:hAnsi="Aptos"/>
                <w:color w:val="6A737A"/>
                <w:lang w:val="en-GB"/>
              </w:rPr>
            </w:pPr>
            <w:r>
              <w:rPr>
                <w:rFonts w:ascii="Aptos" w:eastAsia="Trebuchet MS" w:hAnsi="Aptos"/>
                <w:color w:val="6A737A"/>
                <w:lang w:val="en-GB"/>
              </w:rPr>
              <w:t xml:space="preserve">Interactive </w:t>
            </w:r>
            <w:r w:rsidR="00BF163C">
              <w:rPr>
                <w:rFonts w:ascii="Aptos" w:eastAsia="Trebuchet MS" w:hAnsi="Aptos"/>
                <w:color w:val="6A737A"/>
                <w:lang w:val="en-GB"/>
              </w:rPr>
              <w:t>m</w:t>
            </w:r>
            <w:r>
              <w:rPr>
                <w:rFonts w:ascii="Aptos" w:eastAsia="Trebuchet MS" w:hAnsi="Aptos"/>
                <w:color w:val="6A737A"/>
                <w:lang w:val="en-GB"/>
              </w:rPr>
              <w:t>ap</w:t>
            </w:r>
          </w:p>
        </w:tc>
      </w:tr>
      <w:tr w:rsidR="00B258B7" w:rsidRPr="000212E8" w14:paraId="00E0D700" w14:textId="77777777">
        <w:tc>
          <w:tcPr>
            <w:tcW w:w="340" w:type="dxa"/>
            <w:tcBorders>
              <w:top w:val="single" w:sz="4" w:space="0" w:color="F37420"/>
              <w:bottom w:val="single" w:sz="4" w:space="0" w:color="F37420"/>
            </w:tcBorders>
          </w:tcPr>
          <w:p w14:paraId="43AC33C2" w14:textId="77777777" w:rsidR="00B258B7" w:rsidRPr="000212E8" w:rsidRDefault="00B258B7">
            <w:pPr>
              <w:rPr>
                <w:rFonts w:ascii="Aptos" w:eastAsia="Trebuchet MS" w:hAnsi="Aptos"/>
                <w:color w:val="6A737A"/>
                <w:lang w:val="en-GB"/>
              </w:rPr>
            </w:pPr>
          </w:p>
        </w:tc>
        <w:tc>
          <w:tcPr>
            <w:tcW w:w="5556" w:type="dxa"/>
          </w:tcPr>
          <w:p w14:paraId="404A63BB" w14:textId="77777777" w:rsidR="00B258B7" w:rsidRPr="000212E8" w:rsidRDefault="00B258B7">
            <w:pPr>
              <w:rPr>
                <w:rFonts w:ascii="Aptos" w:eastAsia="Trebuchet MS" w:hAnsi="Aptos"/>
                <w:color w:val="6A737A"/>
                <w:lang w:val="en-GB"/>
              </w:rPr>
            </w:pPr>
          </w:p>
        </w:tc>
      </w:tr>
      <w:tr w:rsidR="00B258B7" w:rsidRPr="000212E8" w14:paraId="5973198A" w14:textId="77777777">
        <w:tc>
          <w:tcPr>
            <w:tcW w:w="340" w:type="dxa"/>
            <w:tcBorders>
              <w:top w:val="single" w:sz="4" w:space="0" w:color="F37420"/>
              <w:left w:val="single" w:sz="4" w:space="0" w:color="F37420"/>
              <w:bottom w:val="single" w:sz="4" w:space="0" w:color="F37420"/>
              <w:right w:val="single" w:sz="4" w:space="0" w:color="F37420"/>
            </w:tcBorders>
          </w:tcPr>
          <w:p w14:paraId="4CA4DB37" w14:textId="77777777" w:rsidR="00B258B7" w:rsidRPr="000212E8" w:rsidRDefault="00B258B7">
            <w:pPr>
              <w:rPr>
                <w:rFonts w:ascii="Aptos" w:eastAsia="Trebuchet MS" w:hAnsi="Aptos"/>
                <w:color w:val="6A737A"/>
                <w:lang w:val="en-GB"/>
              </w:rPr>
            </w:pPr>
          </w:p>
        </w:tc>
        <w:tc>
          <w:tcPr>
            <w:tcW w:w="5556" w:type="dxa"/>
            <w:tcBorders>
              <w:left w:val="single" w:sz="4" w:space="0" w:color="F37420"/>
            </w:tcBorders>
          </w:tcPr>
          <w:p w14:paraId="6B7A9A01" w14:textId="0BD8B698" w:rsidR="00B258B7" w:rsidRPr="000212E8" w:rsidRDefault="007663B4">
            <w:pPr>
              <w:rPr>
                <w:rFonts w:ascii="Aptos" w:eastAsia="Trebuchet MS" w:hAnsi="Aptos"/>
                <w:color w:val="6A737A"/>
                <w:lang w:val="en-GB"/>
              </w:rPr>
            </w:pPr>
            <w:r w:rsidRPr="000212E8">
              <w:rPr>
                <w:rFonts w:ascii="Aptos" w:eastAsia="Trebuchet MS" w:hAnsi="Aptos"/>
                <w:color w:val="6A737A"/>
                <w:lang w:val="en-GB"/>
              </w:rPr>
              <w:t xml:space="preserve">Other (please specify) </w:t>
            </w:r>
          </w:p>
        </w:tc>
      </w:tr>
    </w:tbl>
    <w:p w14:paraId="5206B020" w14:textId="77777777" w:rsidR="00B258B7" w:rsidRPr="00971D66" w:rsidRDefault="00B258B7" w:rsidP="0031482D">
      <w:pPr>
        <w:rPr>
          <w:rFonts w:ascii="Aptos" w:eastAsia="Trebuchet MS" w:hAnsi="Aptos"/>
          <w:color w:val="6A737A"/>
          <w:sz w:val="19"/>
          <w:szCs w:val="19"/>
          <w:lang w:val="en-GB"/>
        </w:rPr>
      </w:pPr>
    </w:p>
    <w:tbl>
      <w:tblPr>
        <w:tblStyle w:val="TableGrid"/>
        <w:tblW w:w="4620" w:type="pct"/>
        <w:tblInd w:w="607" w:type="dxa"/>
        <w:tblBorders>
          <w:top w:val="single" w:sz="4" w:space="0" w:color="F37420"/>
          <w:left w:val="single" w:sz="4" w:space="0" w:color="F37420"/>
          <w:bottom w:val="single" w:sz="4" w:space="0" w:color="F37420"/>
          <w:right w:val="single" w:sz="4" w:space="0" w:color="F37420"/>
          <w:insideH w:val="none" w:sz="0" w:space="0" w:color="auto"/>
          <w:insideV w:val="none" w:sz="0" w:space="0" w:color="auto"/>
        </w:tblBorders>
        <w:tblLook w:val="04A0" w:firstRow="1" w:lastRow="0" w:firstColumn="1" w:lastColumn="0" w:noHBand="0" w:noVBand="1"/>
      </w:tblPr>
      <w:tblGrid>
        <w:gridCol w:w="8602"/>
      </w:tblGrid>
      <w:tr w:rsidR="007663B4" w:rsidRPr="00971D66" w14:paraId="6FBEE13E" w14:textId="77777777" w:rsidTr="00CE664F">
        <w:trPr>
          <w:trHeight w:val="1532"/>
        </w:trPr>
        <w:tc>
          <w:tcPr>
            <w:tcW w:w="5000" w:type="pct"/>
          </w:tcPr>
          <w:p w14:paraId="0CB3FB5D" w14:textId="77777777" w:rsidR="007663B4" w:rsidRPr="00971D66" w:rsidRDefault="007663B4">
            <w:pPr>
              <w:rPr>
                <w:rFonts w:ascii="Aptos" w:eastAsia="Trebuchet MS" w:hAnsi="Aptos"/>
                <w:color w:val="6A737A"/>
                <w:sz w:val="19"/>
                <w:szCs w:val="19"/>
                <w:lang w:val="en-GB"/>
              </w:rPr>
            </w:pPr>
          </w:p>
        </w:tc>
      </w:tr>
    </w:tbl>
    <w:p w14:paraId="08A631EF" w14:textId="77777777" w:rsidR="007663B4" w:rsidRPr="00971D66" w:rsidRDefault="007663B4" w:rsidP="0031482D">
      <w:pPr>
        <w:rPr>
          <w:rFonts w:ascii="Aptos" w:eastAsia="Trebuchet MS" w:hAnsi="Aptos"/>
          <w:color w:val="6A737A"/>
          <w:sz w:val="19"/>
          <w:szCs w:val="19"/>
          <w:lang w:val="en-GB"/>
        </w:rPr>
      </w:pPr>
    </w:p>
    <w:p w14:paraId="26F12DA9" w14:textId="3617A136" w:rsidR="005F2880" w:rsidRPr="00971D66" w:rsidRDefault="005F2880" w:rsidP="0031482D">
      <w:pPr>
        <w:rPr>
          <w:rFonts w:ascii="Aptos" w:eastAsia="Trebuchet MS" w:hAnsi="Aptos"/>
          <w:color w:val="6A737A"/>
          <w:sz w:val="19"/>
          <w:szCs w:val="19"/>
          <w:lang w:val="en-GB"/>
        </w:rPr>
      </w:pPr>
    </w:p>
    <w:p w14:paraId="291076B2" w14:textId="7BE3473B" w:rsidR="00CE1437" w:rsidRPr="00971D66" w:rsidRDefault="0E1581BA" w:rsidP="0031482D">
      <w:pPr>
        <w:rPr>
          <w:rFonts w:ascii="Aptos" w:eastAsia="Trebuchet MS" w:hAnsi="Aptos"/>
          <w:color w:val="6A737A"/>
          <w:sz w:val="19"/>
          <w:szCs w:val="19"/>
          <w:lang w:val="en-GB"/>
        </w:rPr>
      </w:pPr>
      <w:r w:rsidRPr="000212E8">
        <w:rPr>
          <w:rFonts w:ascii="Aptos" w:eastAsia="Trebuchet MS" w:hAnsi="Aptos"/>
          <w:color w:val="6A737A"/>
          <w:lang w:val="en-GB"/>
        </w:rPr>
        <w:t>1</w:t>
      </w:r>
      <w:r w:rsidR="2C2D2FCD" w:rsidRPr="000212E8">
        <w:rPr>
          <w:rFonts w:ascii="Aptos" w:eastAsia="Trebuchet MS" w:hAnsi="Aptos"/>
          <w:color w:val="6A737A"/>
          <w:lang w:val="en-GB"/>
        </w:rPr>
        <w:t>.</w:t>
      </w:r>
      <w:r w:rsidR="00B258B7" w:rsidRPr="000212E8">
        <w:rPr>
          <w:rFonts w:ascii="Aptos" w:eastAsia="Trebuchet MS" w:hAnsi="Aptos"/>
          <w:color w:val="6A737A"/>
          <w:lang w:val="en-GB"/>
        </w:rPr>
        <w:t>5</w:t>
      </w:r>
      <w:r w:rsidR="2C2D2FCD" w:rsidRPr="000212E8">
        <w:rPr>
          <w:rFonts w:ascii="Aptos" w:eastAsia="Trebuchet MS" w:hAnsi="Aptos"/>
          <w:color w:val="6A737A"/>
          <w:lang w:val="en-GB"/>
        </w:rPr>
        <w:t xml:space="preserve">     </w:t>
      </w:r>
      <w:r w:rsidR="0AD9B477" w:rsidRPr="000212E8">
        <w:rPr>
          <w:rFonts w:ascii="Aptos" w:eastAsia="Trebuchet MS" w:hAnsi="Aptos"/>
          <w:color w:val="6A737A"/>
          <w:lang w:val="en-GB"/>
        </w:rPr>
        <w:t xml:space="preserve"> </w:t>
      </w:r>
      <w:r w:rsidR="7FEA17C8" w:rsidRPr="000212E8">
        <w:rPr>
          <w:rFonts w:ascii="Aptos" w:eastAsia="Trebuchet MS" w:hAnsi="Aptos"/>
          <w:color w:val="6A737A"/>
          <w:lang w:val="en-GB"/>
        </w:rPr>
        <w:t>Do you have</w:t>
      </w:r>
      <w:r w:rsidR="7D8E86C0" w:rsidRPr="000212E8">
        <w:rPr>
          <w:rFonts w:ascii="Aptos" w:eastAsia="Trebuchet MS" w:hAnsi="Aptos"/>
          <w:color w:val="6A737A"/>
          <w:lang w:val="en-GB"/>
        </w:rPr>
        <w:t xml:space="preserve"> any suggestions </w:t>
      </w:r>
      <w:r w:rsidR="7FEA17C8" w:rsidRPr="000212E8">
        <w:rPr>
          <w:rFonts w:ascii="Aptos" w:eastAsia="Trebuchet MS" w:hAnsi="Aptos"/>
          <w:color w:val="6A737A"/>
          <w:lang w:val="en-GB"/>
        </w:rPr>
        <w:t>for</w:t>
      </w:r>
      <w:r w:rsidR="7D8E86C0" w:rsidRPr="000212E8">
        <w:rPr>
          <w:rFonts w:ascii="Aptos" w:eastAsia="Trebuchet MS" w:hAnsi="Aptos"/>
          <w:color w:val="6A737A"/>
          <w:lang w:val="en-GB"/>
        </w:rPr>
        <w:t xml:space="preserve"> ways</w:t>
      </w:r>
      <w:r w:rsidR="2C2D2FCD" w:rsidRPr="000212E8">
        <w:rPr>
          <w:rFonts w:ascii="Aptos" w:eastAsia="Trebuchet MS" w:hAnsi="Aptos"/>
          <w:color w:val="6A737A"/>
          <w:lang w:val="en-GB"/>
        </w:rPr>
        <w:t xml:space="preserve"> </w:t>
      </w:r>
      <w:r w:rsidR="3A83A477" w:rsidRPr="000212E8">
        <w:rPr>
          <w:rFonts w:ascii="Aptos" w:eastAsia="Trebuchet MS" w:hAnsi="Aptos"/>
          <w:color w:val="6A737A"/>
          <w:lang w:val="en-GB"/>
        </w:rPr>
        <w:t xml:space="preserve">in which </w:t>
      </w:r>
      <w:r w:rsidR="2C2D2FCD" w:rsidRPr="000212E8">
        <w:rPr>
          <w:rFonts w:ascii="Aptos" w:eastAsia="Trebuchet MS" w:hAnsi="Aptos"/>
          <w:color w:val="6A737A"/>
          <w:lang w:val="en-GB"/>
        </w:rPr>
        <w:t>we could have improved our exhibition?</w:t>
      </w:r>
    </w:p>
    <w:p w14:paraId="530FA2D2" w14:textId="546E37F1" w:rsidR="00CE1437" w:rsidRPr="00971D66" w:rsidRDefault="00CE1437" w:rsidP="0031482D">
      <w:pPr>
        <w:rPr>
          <w:rFonts w:ascii="Aptos" w:hAnsi="Aptos"/>
          <w:color w:val="6A737A"/>
          <w:sz w:val="19"/>
          <w:szCs w:val="19"/>
          <w:lang w:val="en-GB"/>
        </w:rPr>
      </w:pPr>
    </w:p>
    <w:tbl>
      <w:tblPr>
        <w:tblStyle w:val="TableGrid"/>
        <w:tblW w:w="4620" w:type="pct"/>
        <w:tblInd w:w="607" w:type="dxa"/>
        <w:tblBorders>
          <w:top w:val="single" w:sz="4" w:space="0" w:color="F37420"/>
          <w:left w:val="single" w:sz="4" w:space="0" w:color="F37420"/>
          <w:bottom w:val="single" w:sz="4" w:space="0" w:color="F37420"/>
          <w:right w:val="single" w:sz="4" w:space="0" w:color="F37420"/>
          <w:insideH w:val="none" w:sz="0" w:space="0" w:color="auto"/>
          <w:insideV w:val="none" w:sz="0" w:space="0" w:color="auto"/>
        </w:tblBorders>
        <w:tblLook w:val="04A0" w:firstRow="1" w:lastRow="0" w:firstColumn="1" w:lastColumn="0" w:noHBand="0" w:noVBand="1"/>
      </w:tblPr>
      <w:tblGrid>
        <w:gridCol w:w="8602"/>
      </w:tblGrid>
      <w:tr w:rsidR="005B3C71" w:rsidRPr="00971D66" w14:paraId="151A2C69" w14:textId="77777777" w:rsidTr="00D12AB4">
        <w:trPr>
          <w:trHeight w:val="4527"/>
        </w:trPr>
        <w:tc>
          <w:tcPr>
            <w:tcW w:w="5000" w:type="pct"/>
          </w:tcPr>
          <w:p w14:paraId="25BB14D0" w14:textId="276E2882" w:rsidR="005B3C71" w:rsidRPr="00971D66" w:rsidRDefault="005B3C71" w:rsidP="00A379E5">
            <w:pPr>
              <w:rPr>
                <w:rFonts w:ascii="Aptos" w:eastAsia="Trebuchet MS" w:hAnsi="Aptos"/>
                <w:color w:val="6A737A"/>
                <w:sz w:val="19"/>
                <w:szCs w:val="19"/>
                <w:lang w:val="en-GB"/>
              </w:rPr>
            </w:pPr>
          </w:p>
        </w:tc>
      </w:tr>
    </w:tbl>
    <w:p w14:paraId="58A2E620" w14:textId="77777777" w:rsidR="004064AE" w:rsidRPr="00971D66" w:rsidRDefault="004064AE" w:rsidP="00E01A06">
      <w:pPr>
        <w:rPr>
          <w:rFonts w:ascii="Aptos" w:eastAsia="Trebuchet MS" w:hAnsi="Aptos"/>
          <w:b/>
          <w:bCs/>
          <w:color w:val="F37420"/>
          <w:lang w:val="en-GB"/>
        </w:rPr>
      </w:pPr>
    </w:p>
    <w:p w14:paraId="122C1AA5" w14:textId="36556BD7" w:rsidR="00F438CE" w:rsidRDefault="00F438CE">
      <w:pPr>
        <w:rPr>
          <w:rFonts w:ascii="Aptos" w:eastAsia="Trebuchet MS" w:hAnsi="Aptos"/>
          <w:b/>
          <w:bCs/>
          <w:color w:val="F37420"/>
          <w:lang w:val="en-GB"/>
        </w:rPr>
      </w:pPr>
    </w:p>
    <w:p w14:paraId="6EC04A03" w14:textId="218F576A" w:rsidR="00E01A06" w:rsidRPr="00971D66" w:rsidRDefault="00E01A06" w:rsidP="00E01A06">
      <w:pPr>
        <w:rPr>
          <w:rFonts w:ascii="Aptos" w:eastAsia="Trebuchet MS" w:hAnsi="Aptos"/>
          <w:b/>
          <w:bCs/>
          <w:color w:val="F37420"/>
          <w:lang w:val="en-GB"/>
        </w:rPr>
      </w:pPr>
      <w:r w:rsidRPr="00971D66">
        <w:rPr>
          <w:rFonts w:ascii="Aptos" w:eastAsia="Trebuchet MS" w:hAnsi="Aptos"/>
          <w:b/>
          <w:bCs/>
          <w:color w:val="F37420"/>
          <w:lang w:val="en-GB"/>
        </w:rPr>
        <w:t xml:space="preserve">2    </w:t>
      </w:r>
      <w:r w:rsidR="006D5AD2" w:rsidRPr="00971D66">
        <w:rPr>
          <w:rFonts w:ascii="Aptos" w:eastAsia="Trebuchet MS" w:hAnsi="Aptos"/>
          <w:b/>
          <w:bCs/>
          <w:color w:val="F37420"/>
          <w:lang w:val="en-GB"/>
        </w:rPr>
        <w:t>Bonnyknox Solar Farm:</w:t>
      </w:r>
      <w:r w:rsidRPr="00971D66">
        <w:rPr>
          <w:rFonts w:ascii="Aptos" w:eastAsia="Trebuchet MS" w:hAnsi="Aptos"/>
          <w:b/>
          <w:bCs/>
          <w:color w:val="F37420"/>
          <w:lang w:val="en-GB"/>
        </w:rPr>
        <w:t xml:space="preserve"> Proposal</w:t>
      </w:r>
    </w:p>
    <w:p w14:paraId="61E457C3" w14:textId="77777777" w:rsidR="00E01A06" w:rsidRPr="00971D66" w:rsidRDefault="00E01A06" w:rsidP="00E01A06">
      <w:pPr>
        <w:rPr>
          <w:rFonts w:ascii="Aptos" w:hAnsi="Aptos"/>
          <w:color w:val="6A737A"/>
          <w:sz w:val="19"/>
          <w:szCs w:val="19"/>
          <w:lang w:val="en-GB"/>
        </w:rPr>
      </w:pPr>
    </w:p>
    <w:p w14:paraId="1007CBA7" w14:textId="74DE5529" w:rsidR="00E01A06" w:rsidRPr="00971D66" w:rsidRDefault="00851E0B" w:rsidP="00C2412D">
      <w:pPr>
        <w:jc w:val="both"/>
        <w:rPr>
          <w:rFonts w:ascii="Aptos" w:hAnsi="Aptos"/>
          <w:color w:val="6A737A"/>
          <w:sz w:val="19"/>
          <w:szCs w:val="19"/>
          <w:lang w:val="en-GB"/>
        </w:rPr>
      </w:pPr>
      <w:r w:rsidRPr="00971D66">
        <w:rPr>
          <w:rFonts w:ascii="Aptos" w:hAnsi="Aptos"/>
          <w:color w:val="6A737A"/>
          <w:sz w:val="19"/>
          <w:szCs w:val="19"/>
          <w:lang w:val="en-GB"/>
        </w:rPr>
        <w:t>Your</w:t>
      </w:r>
      <w:r w:rsidR="00E01A06" w:rsidRPr="00971D66">
        <w:rPr>
          <w:rFonts w:ascii="Aptos" w:hAnsi="Aptos"/>
          <w:color w:val="6A737A"/>
          <w:sz w:val="19"/>
          <w:szCs w:val="19"/>
          <w:lang w:val="en-GB"/>
        </w:rPr>
        <w:t xml:space="preserve"> view</w:t>
      </w:r>
      <w:r w:rsidR="006B0671" w:rsidRPr="00971D66">
        <w:rPr>
          <w:rFonts w:ascii="Aptos" w:hAnsi="Aptos"/>
          <w:color w:val="6A737A"/>
          <w:sz w:val="19"/>
          <w:szCs w:val="19"/>
          <w:lang w:val="en-GB"/>
        </w:rPr>
        <w:t>s</w:t>
      </w:r>
      <w:r w:rsidR="00E01A06" w:rsidRPr="00971D66">
        <w:rPr>
          <w:rFonts w:ascii="Aptos" w:hAnsi="Aptos"/>
          <w:color w:val="6A737A"/>
          <w:sz w:val="19"/>
          <w:szCs w:val="19"/>
          <w:lang w:val="en-GB"/>
        </w:rPr>
        <w:t xml:space="preserve"> on </w:t>
      </w:r>
      <w:r w:rsidR="006D5AD2" w:rsidRPr="00971D66">
        <w:rPr>
          <w:rFonts w:ascii="Aptos" w:hAnsi="Aptos"/>
          <w:color w:val="6A737A"/>
          <w:sz w:val="19"/>
          <w:szCs w:val="19"/>
          <w:lang w:val="en-GB"/>
        </w:rPr>
        <w:t xml:space="preserve">the proposal for Bonnyknox Solar Farm </w:t>
      </w:r>
      <w:r w:rsidR="009F1C24" w:rsidRPr="00D707A6">
        <w:rPr>
          <w:rFonts w:ascii="Aptos" w:hAnsi="Aptos"/>
          <w:color w:val="6A737A"/>
          <w:sz w:val="19"/>
          <w:szCs w:val="19"/>
          <w:lang w:val="en-GB"/>
        </w:rPr>
        <w:t>has the potential to influence and improve the overall quality of the planning application from a community</w:t>
      </w:r>
      <w:r w:rsidR="00B17644">
        <w:rPr>
          <w:rFonts w:ascii="Aptos" w:hAnsi="Aptos"/>
          <w:color w:val="6A737A"/>
          <w:sz w:val="19"/>
          <w:szCs w:val="19"/>
          <w:lang w:val="en-GB"/>
        </w:rPr>
        <w:t xml:space="preserve"> perspective</w:t>
      </w:r>
      <w:r w:rsidR="00661818">
        <w:rPr>
          <w:rFonts w:ascii="Aptos" w:hAnsi="Aptos"/>
          <w:color w:val="6A737A"/>
          <w:sz w:val="19"/>
          <w:szCs w:val="19"/>
          <w:lang w:val="en-GB"/>
        </w:rPr>
        <w:t xml:space="preserve">. </w:t>
      </w:r>
    </w:p>
    <w:p w14:paraId="161C8A28" w14:textId="77777777" w:rsidR="00E01A06" w:rsidRPr="00971D66" w:rsidRDefault="00E01A06" w:rsidP="00E01A06">
      <w:pPr>
        <w:rPr>
          <w:rFonts w:ascii="Aptos" w:hAnsi="Aptos"/>
          <w:color w:val="6A737A"/>
          <w:sz w:val="19"/>
          <w:szCs w:val="19"/>
          <w:lang w:val="en-GB"/>
        </w:rPr>
      </w:pPr>
    </w:p>
    <w:p w14:paraId="586BC70D" w14:textId="0273DE40" w:rsidR="002D287B" w:rsidRPr="00971D66" w:rsidRDefault="00045A21" w:rsidP="002D287B">
      <w:pPr>
        <w:tabs>
          <w:tab w:val="left" w:pos="567"/>
        </w:tabs>
        <w:rPr>
          <w:rFonts w:ascii="Aptos" w:hAnsi="Aptos"/>
          <w:color w:val="6A737A"/>
          <w:sz w:val="18"/>
          <w:szCs w:val="18"/>
        </w:rPr>
      </w:pPr>
      <w:r w:rsidRPr="00971D66">
        <w:rPr>
          <w:rFonts w:ascii="Aptos" w:hAnsi="Aptos"/>
          <w:color w:val="6A737A"/>
          <w:sz w:val="19"/>
          <w:szCs w:val="19"/>
        </w:rPr>
        <w:t>2</w:t>
      </w:r>
      <w:r w:rsidR="00E01A06" w:rsidRPr="00971D66">
        <w:rPr>
          <w:rFonts w:ascii="Aptos" w:hAnsi="Aptos"/>
          <w:color w:val="6A737A"/>
          <w:sz w:val="19"/>
          <w:szCs w:val="19"/>
        </w:rPr>
        <w:t>.</w:t>
      </w:r>
      <w:r w:rsidR="002D287B" w:rsidRPr="00971D66">
        <w:rPr>
          <w:rFonts w:ascii="Aptos" w:hAnsi="Aptos"/>
          <w:color w:val="6A737A"/>
          <w:sz w:val="19"/>
          <w:szCs w:val="19"/>
        </w:rPr>
        <w:t>1</w:t>
      </w:r>
      <w:r w:rsidR="002D287B" w:rsidRPr="00971D66">
        <w:rPr>
          <w:rFonts w:ascii="Aptos" w:hAnsi="Aptos"/>
        </w:rPr>
        <w:tab/>
      </w:r>
      <w:r w:rsidR="002D287B" w:rsidRPr="00971D66">
        <w:rPr>
          <w:rFonts w:ascii="Aptos" w:hAnsi="Aptos"/>
          <w:color w:val="6A737A"/>
          <w:sz w:val="18"/>
          <w:szCs w:val="18"/>
        </w:rPr>
        <w:t xml:space="preserve">How do you feel in general about </w:t>
      </w:r>
      <w:r w:rsidR="006D5AD2" w:rsidRPr="00971D66">
        <w:rPr>
          <w:rFonts w:ascii="Aptos" w:hAnsi="Aptos"/>
          <w:color w:val="6A737A"/>
          <w:sz w:val="18"/>
          <w:szCs w:val="18"/>
        </w:rPr>
        <w:t>the</w:t>
      </w:r>
      <w:r w:rsidR="002D287B" w:rsidRPr="00971D66">
        <w:rPr>
          <w:rFonts w:ascii="Aptos" w:hAnsi="Aptos"/>
          <w:color w:val="6A737A"/>
          <w:sz w:val="18"/>
          <w:szCs w:val="18"/>
        </w:rPr>
        <w:t xml:space="preserve"> proposal?  </w:t>
      </w:r>
    </w:p>
    <w:p w14:paraId="39C0354F" w14:textId="77777777" w:rsidR="002D287B" w:rsidRPr="00971D66" w:rsidRDefault="002D287B" w:rsidP="002D287B">
      <w:pPr>
        <w:rPr>
          <w:rFonts w:ascii="Aptos" w:hAnsi="Aptos"/>
          <w:color w:val="6A737A"/>
          <w:sz w:val="19"/>
          <w:szCs w:val="19"/>
          <w:lang w:val="en-GB"/>
        </w:rPr>
      </w:pPr>
    </w:p>
    <w:tbl>
      <w:tblPr>
        <w:tblStyle w:val="TableGrid"/>
        <w:tblW w:w="4712" w:type="pct"/>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241"/>
      </w:tblGrid>
      <w:tr w:rsidR="002D287B" w:rsidRPr="00971D66" w14:paraId="525E91E9" w14:textId="77777777" w:rsidTr="00A91FF2">
        <w:trPr>
          <w:trHeight w:val="176"/>
        </w:trPr>
        <w:tc>
          <w:tcPr>
            <w:tcW w:w="306" w:type="pct"/>
            <w:tcBorders>
              <w:top w:val="single" w:sz="4" w:space="0" w:color="F37420"/>
              <w:left w:val="single" w:sz="4" w:space="0" w:color="F37420"/>
              <w:bottom w:val="single" w:sz="4" w:space="0" w:color="F37420"/>
              <w:right w:val="single" w:sz="4" w:space="0" w:color="F37420"/>
            </w:tcBorders>
          </w:tcPr>
          <w:p w14:paraId="1DC9EDA5" w14:textId="77777777" w:rsidR="002D287B" w:rsidRPr="00971D66" w:rsidRDefault="002D287B">
            <w:pPr>
              <w:rPr>
                <w:rFonts w:ascii="Aptos" w:hAnsi="Aptos"/>
                <w:color w:val="6A737A"/>
                <w:sz w:val="18"/>
                <w:szCs w:val="18"/>
                <w:lang w:val="en-GB"/>
              </w:rPr>
            </w:pPr>
          </w:p>
        </w:tc>
        <w:tc>
          <w:tcPr>
            <w:tcW w:w="4694" w:type="pct"/>
            <w:tcBorders>
              <w:left w:val="single" w:sz="4" w:space="0" w:color="F37420"/>
            </w:tcBorders>
          </w:tcPr>
          <w:p w14:paraId="66AE9387" w14:textId="77777777" w:rsidR="002D287B" w:rsidRPr="00971D66" w:rsidRDefault="002D287B">
            <w:pPr>
              <w:rPr>
                <w:rFonts w:ascii="Aptos" w:hAnsi="Aptos"/>
                <w:color w:val="6A737A"/>
                <w:sz w:val="18"/>
                <w:szCs w:val="18"/>
                <w:lang w:val="en-GB"/>
              </w:rPr>
            </w:pPr>
            <w:r w:rsidRPr="00971D66">
              <w:rPr>
                <w:rFonts w:ascii="Aptos" w:hAnsi="Aptos"/>
                <w:color w:val="6A737A"/>
                <w:sz w:val="18"/>
                <w:szCs w:val="18"/>
                <w:lang w:val="en-GB"/>
              </w:rPr>
              <w:t>I am supportive</w:t>
            </w:r>
          </w:p>
        </w:tc>
      </w:tr>
      <w:tr w:rsidR="002D287B" w:rsidRPr="00971D66" w14:paraId="3FB852A1" w14:textId="77777777" w:rsidTr="00A91FF2">
        <w:trPr>
          <w:trHeight w:val="16"/>
        </w:trPr>
        <w:tc>
          <w:tcPr>
            <w:tcW w:w="306" w:type="pct"/>
            <w:tcBorders>
              <w:top w:val="single" w:sz="4" w:space="0" w:color="F37420"/>
              <w:bottom w:val="single" w:sz="4" w:space="0" w:color="F37420"/>
            </w:tcBorders>
          </w:tcPr>
          <w:p w14:paraId="111078C1" w14:textId="77777777" w:rsidR="002D287B" w:rsidRPr="00971D66" w:rsidRDefault="002D287B">
            <w:pPr>
              <w:rPr>
                <w:rFonts w:ascii="Aptos" w:hAnsi="Aptos"/>
                <w:color w:val="6A737A"/>
                <w:sz w:val="18"/>
                <w:szCs w:val="18"/>
                <w:lang w:val="en-GB"/>
              </w:rPr>
            </w:pPr>
          </w:p>
        </w:tc>
        <w:tc>
          <w:tcPr>
            <w:tcW w:w="4694" w:type="pct"/>
          </w:tcPr>
          <w:p w14:paraId="3FF5472D" w14:textId="77777777" w:rsidR="002D287B" w:rsidRPr="00971D66" w:rsidRDefault="002D287B">
            <w:pPr>
              <w:rPr>
                <w:rFonts w:ascii="Aptos" w:hAnsi="Aptos"/>
                <w:color w:val="6A737A"/>
                <w:sz w:val="18"/>
                <w:szCs w:val="18"/>
                <w:lang w:val="en-GB"/>
              </w:rPr>
            </w:pPr>
          </w:p>
        </w:tc>
      </w:tr>
      <w:tr w:rsidR="002D287B" w:rsidRPr="00971D66" w14:paraId="49F36EBA" w14:textId="77777777" w:rsidTr="00A91FF2">
        <w:trPr>
          <w:trHeight w:val="176"/>
        </w:trPr>
        <w:tc>
          <w:tcPr>
            <w:tcW w:w="306" w:type="pct"/>
            <w:tcBorders>
              <w:top w:val="single" w:sz="4" w:space="0" w:color="F37420"/>
              <w:left w:val="single" w:sz="4" w:space="0" w:color="F37420"/>
              <w:bottom w:val="single" w:sz="4" w:space="0" w:color="F37420"/>
              <w:right w:val="single" w:sz="4" w:space="0" w:color="F37420"/>
            </w:tcBorders>
          </w:tcPr>
          <w:p w14:paraId="1D46B6B1" w14:textId="77777777" w:rsidR="002D287B" w:rsidRPr="00971D66" w:rsidRDefault="002D287B">
            <w:pPr>
              <w:rPr>
                <w:rFonts w:ascii="Aptos" w:hAnsi="Aptos"/>
                <w:color w:val="6A737A"/>
                <w:sz w:val="18"/>
                <w:szCs w:val="18"/>
                <w:lang w:val="en-GB"/>
              </w:rPr>
            </w:pPr>
          </w:p>
        </w:tc>
        <w:tc>
          <w:tcPr>
            <w:tcW w:w="4694" w:type="pct"/>
            <w:tcBorders>
              <w:left w:val="single" w:sz="4" w:space="0" w:color="F37420"/>
            </w:tcBorders>
          </w:tcPr>
          <w:p w14:paraId="3CDB73BA" w14:textId="77777777" w:rsidR="002D287B" w:rsidRPr="00971D66" w:rsidRDefault="002D287B">
            <w:pPr>
              <w:rPr>
                <w:rFonts w:ascii="Aptos" w:hAnsi="Aptos"/>
                <w:color w:val="6A737A"/>
                <w:sz w:val="18"/>
                <w:szCs w:val="18"/>
                <w:lang w:val="en-GB"/>
              </w:rPr>
            </w:pPr>
            <w:r w:rsidRPr="00971D66">
              <w:rPr>
                <w:rFonts w:ascii="Aptos" w:hAnsi="Aptos"/>
                <w:color w:val="6A737A"/>
                <w:sz w:val="18"/>
                <w:szCs w:val="18"/>
                <w:lang w:val="en-GB"/>
              </w:rPr>
              <w:t xml:space="preserve">I am neutral </w:t>
            </w:r>
          </w:p>
        </w:tc>
      </w:tr>
      <w:tr w:rsidR="002D287B" w:rsidRPr="00971D66" w14:paraId="3C71D5CC" w14:textId="77777777" w:rsidTr="00A91FF2">
        <w:trPr>
          <w:trHeight w:val="163"/>
        </w:trPr>
        <w:tc>
          <w:tcPr>
            <w:tcW w:w="306" w:type="pct"/>
            <w:tcBorders>
              <w:top w:val="single" w:sz="4" w:space="0" w:color="F37420"/>
              <w:bottom w:val="single" w:sz="4" w:space="0" w:color="F37420"/>
            </w:tcBorders>
          </w:tcPr>
          <w:p w14:paraId="1AEBAC57" w14:textId="77777777" w:rsidR="002D287B" w:rsidRPr="00971D66" w:rsidRDefault="002D287B">
            <w:pPr>
              <w:rPr>
                <w:rFonts w:ascii="Aptos" w:hAnsi="Aptos"/>
                <w:color w:val="6A737A"/>
                <w:sz w:val="18"/>
                <w:szCs w:val="18"/>
                <w:lang w:val="en-GB"/>
              </w:rPr>
            </w:pPr>
          </w:p>
        </w:tc>
        <w:tc>
          <w:tcPr>
            <w:tcW w:w="4694" w:type="pct"/>
          </w:tcPr>
          <w:p w14:paraId="5E3F461E" w14:textId="77777777" w:rsidR="002D287B" w:rsidRPr="00971D66" w:rsidRDefault="002D287B">
            <w:pPr>
              <w:rPr>
                <w:rFonts w:ascii="Aptos" w:hAnsi="Aptos"/>
                <w:color w:val="6A737A"/>
                <w:sz w:val="18"/>
                <w:szCs w:val="18"/>
                <w:lang w:val="en-GB"/>
              </w:rPr>
            </w:pPr>
          </w:p>
        </w:tc>
      </w:tr>
      <w:tr w:rsidR="002D287B" w:rsidRPr="00971D66" w14:paraId="285BBE33" w14:textId="77777777" w:rsidTr="00A91FF2">
        <w:trPr>
          <w:trHeight w:val="176"/>
        </w:trPr>
        <w:tc>
          <w:tcPr>
            <w:tcW w:w="306" w:type="pct"/>
            <w:tcBorders>
              <w:top w:val="single" w:sz="4" w:space="0" w:color="F37420"/>
              <w:left w:val="single" w:sz="4" w:space="0" w:color="F37420"/>
              <w:bottom w:val="single" w:sz="4" w:space="0" w:color="F37420"/>
              <w:right w:val="single" w:sz="4" w:space="0" w:color="F37420"/>
            </w:tcBorders>
          </w:tcPr>
          <w:p w14:paraId="7623D856" w14:textId="77777777" w:rsidR="002D287B" w:rsidRPr="00971D66" w:rsidRDefault="002D287B">
            <w:pPr>
              <w:rPr>
                <w:rFonts w:ascii="Aptos" w:hAnsi="Aptos"/>
                <w:color w:val="6A737A"/>
                <w:sz w:val="18"/>
                <w:szCs w:val="18"/>
                <w:lang w:val="en-GB"/>
              </w:rPr>
            </w:pPr>
          </w:p>
        </w:tc>
        <w:tc>
          <w:tcPr>
            <w:tcW w:w="4694" w:type="pct"/>
            <w:tcBorders>
              <w:left w:val="single" w:sz="4" w:space="0" w:color="F37420"/>
            </w:tcBorders>
          </w:tcPr>
          <w:p w14:paraId="582F444A" w14:textId="77777777" w:rsidR="002D287B" w:rsidRPr="00971D66" w:rsidRDefault="002D287B">
            <w:pPr>
              <w:rPr>
                <w:rFonts w:ascii="Aptos" w:hAnsi="Aptos"/>
                <w:color w:val="6A737A"/>
                <w:sz w:val="18"/>
                <w:szCs w:val="18"/>
                <w:lang w:val="en-GB"/>
              </w:rPr>
            </w:pPr>
            <w:r w:rsidRPr="00971D66">
              <w:rPr>
                <w:rFonts w:ascii="Aptos" w:hAnsi="Aptos"/>
                <w:color w:val="6A737A"/>
                <w:sz w:val="18"/>
                <w:szCs w:val="18"/>
                <w:lang w:val="en-GB"/>
              </w:rPr>
              <w:t>I am opposed</w:t>
            </w:r>
          </w:p>
        </w:tc>
      </w:tr>
      <w:tr w:rsidR="002D287B" w:rsidRPr="00971D66" w14:paraId="0A7D8028" w14:textId="77777777" w:rsidTr="00A91FF2">
        <w:trPr>
          <w:trHeight w:val="176"/>
        </w:trPr>
        <w:tc>
          <w:tcPr>
            <w:tcW w:w="306" w:type="pct"/>
            <w:tcBorders>
              <w:top w:val="single" w:sz="4" w:space="0" w:color="F37420"/>
            </w:tcBorders>
          </w:tcPr>
          <w:p w14:paraId="629C72E8" w14:textId="77777777" w:rsidR="002D287B" w:rsidRPr="00971D66" w:rsidRDefault="002D287B">
            <w:pPr>
              <w:rPr>
                <w:rFonts w:ascii="Aptos" w:hAnsi="Aptos"/>
                <w:color w:val="6A737A"/>
                <w:sz w:val="18"/>
                <w:szCs w:val="18"/>
                <w:lang w:val="en-GB"/>
              </w:rPr>
            </w:pPr>
          </w:p>
        </w:tc>
        <w:tc>
          <w:tcPr>
            <w:tcW w:w="4694" w:type="pct"/>
            <w:tcBorders>
              <w:left w:val="nil"/>
            </w:tcBorders>
          </w:tcPr>
          <w:p w14:paraId="26F119F4" w14:textId="77777777" w:rsidR="002D287B" w:rsidRPr="00971D66" w:rsidRDefault="002D287B">
            <w:pPr>
              <w:rPr>
                <w:rFonts w:ascii="Aptos" w:hAnsi="Aptos"/>
                <w:color w:val="6A737A"/>
                <w:sz w:val="18"/>
                <w:szCs w:val="18"/>
                <w:lang w:val="en-GB"/>
              </w:rPr>
            </w:pPr>
          </w:p>
        </w:tc>
      </w:tr>
      <w:tr w:rsidR="002D287B" w:rsidRPr="00971D66" w14:paraId="1DBA2C77" w14:textId="77777777" w:rsidTr="00A91FF2">
        <w:trPr>
          <w:trHeight w:val="176"/>
        </w:trPr>
        <w:tc>
          <w:tcPr>
            <w:tcW w:w="5000" w:type="pct"/>
            <w:gridSpan w:val="2"/>
          </w:tcPr>
          <w:p w14:paraId="0BAA4232" w14:textId="77777777" w:rsidR="002D287B" w:rsidRPr="00971D66" w:rsidRDefault="002D287B">
            <w:pPr>
              <w:ind w:left="-160"/>
              <w:rPr>
                <w:rFonts w:ascii="Aptos" w:hAnsi="Aptos"/>
                <w:color w:val="6A737A"/>
                <w:sz w:val="18"/>
                <w:szCs w:val="18"/>
                <w:lang w:val="en-GB"/>
              </w:rPr>
            </w:pPr>
            <w:r w:rsidRPr="00971D66">
              <w:rPr>
                <w:rFonts w:ascii="Aptos" w:hAnsi="Aptos"/>
                <w:color w:val="6A737A"/>
                <w:sz w:val="18"/>
                <w:szCs w:val="18"/>
                <w:lang w:val="en-GB"/>
              </w:rPr>
              <w:t xml:space="preserve"> </w:t>
            </w:r>
            <w:r w:rsidRPr="00971D66">
              <w:rPr>
                <w:rFonts w:ascii="Aptos" w:hAnsi="Aptos"/>
                <w:color w:val="6A737A"/>
                <w:sz w:val="18"/>
                <w:szCs w:val="18"/>
                <w:lang w:val="en-GB"/>
              </w:rPr>
              <w:tab/>
              <w:t>Further comments:</w:t>
            </w:r>
          </w:p>
        </w:tc>
      </w:tr>
      <w:tr w:rsidR="002D287B" w:rsidRPr="00971D66" w14:paraId="295BA809" w14:textId="77777777" w:rsidTr="00A91FF2">
        <w:trPr>
          <w:trHeight w:val="163"/>
        </w:trPr>
        <w:tc>
          <w:tcPr>
            <w:tcW w:w="306" w:type="pct"/>
            <w:tcBorders>
              <w:bottom w:val="single" w:sz="4" w:space="0" w:color="F37420"/>
            </w:tcBorders>
          </w:tcPr>
          <w:p w14:paraId="0A48A2D5" w14:textId="77777777" w:rsidR="002D287B" w:rsidRPr="00971D66" w:rsidRDefault="002D287B">
            <w:pPr>
              <w:rPr>
                <w:rFonts w:ascii="Aptos" w:hAnsi="Aptos"/>
                <w:color w:val="6A737A"/>
                <w:sz w:val="18"/>
                <w:szCs w:val="18"/>
                <w:lang w:val="en-GB"/>
              </w:rPr>
            </w:pPr>
          </w:p>
        </w:tc>
        <w:tc>
          <w:tcPr>
            <w:tcW w:w="4694" w:type="pct"/>
            <w:tcBorders>
              <w:left w:val="nil"/>
            </w:tcBorders>
          </w:tcPr>
          <w:p w14:paraId="1F9B7170" w14:textId="77777777" w:rsidR="002D287B" w:rsidRPr="00971D66" w:rsidRDefault="002D287B">
            <w:pPr>
              <w:rPr>
                <w:rFonts w:ascii="Aptos" w:hAnsi="Aptos"/>
                <w:color w:val="6A737A"/>
                <w:sz w:val="18"/>
                <w:szCs w:val="18"/>
                <w:lang w:val="en-GB"/>
              </w:rPr>
            </w:pPr>
          </w:p>
        </w:tc>
      </w:tr>
      <w:tr w:rsidR="002D287B" w:rsidRPr="00971D66" w14:paraId="13ED296D" w14:textId="77777777" w:rsidTr="002E5173">
        <w:trPr>
          <w:trHeight w:val="2468"/>
        </w:trPr>
        <w:tc>
          <w:tcPr>
            <w:tcW w:w="5000" w:type="pct"/>
            <w:gridSpan w:val="2"/>
            <w:tcBorders>
              <w:top w:val="single" w:sz="4" w:space="0" w:color="F37420"/>
              <w:left w:val="single" w:sz="4" w:space="0" w:color="F37420"/>
              <w:bottom w:val="single" w:sz="4" w:space="0" w:color="F37420"/>
              <w:right w:val="single" w:sz="4" w:space="0" w:color="F37420"/>
            </w:tcBorders>
          </w:tcPr>
          <w:p w14:paraId="3C4A2CA6" w14:textId="77777777" w:rsidR="002D287B" w:rsidRPr="00971D66" w:rsidRDefault="002D287B">
            <w:pPr>
              <w:rPr>
                <w:rFonts w:ascii="Aptos" w:hAnsi="Aptos"/>
                <w:color w:val="6A737A"/>
                <w:sz w:val="18"/>
                <w:szCs w:val="18"/>
                <w:lang w:val="en-GB"/>
              </w:rPr>
            </w:pPr>
          </w:p>
          <w:p w14:paraId="049FABCF" w14:textId="77777777" w:rsidR="002D287B" w:rsidRPr="00971D66" w:rsidRDefault="002D287B">
            <w:pPr>
              <w:rPr>
                <w:rFonts w:ascii="Aptos" w:hAnsi="Aptos"/>
                <w:color w:val="6A737A"/>
                <w:sz w:val="18"/>
                <w:szCs w:val="18"/>
                <w:lang w:val="en-GB"/>
              </w:rPr>
            </w:pPr>
          </w:p>
          <w:p w14:paraId="7C8ECCF5" w14:textId="77777777" w:rsidR="002D287B" w:rsidRPr="00971D66" w:rsidRDefault="002D287B">
            <w:pPr>
              <w:rPr>
                <w:rFonts w:ascii="Aptos" w:hAnsi="Aptos"/>
                <w:color w:val="6A737A"/>
                <w:sz w:val="18"/>
                <w:szCs w:val="18"/>
                <w:lang w:val="en-GB"/>
              </w:rPr>
            </w:pPr>
          </w:p>
          <w:p w14:paraId="656FACDA" w14:textId="77777777" w:rsidR="002D287B" w:rsidRPr="00971D66" w:rsidRDefault="002D287B">
            <w:pPr>
              <w:rPr>
                <w:rFonts w:ascii="Aptos" w:hAnsi="Aptos"/>
                <w:color w:val="6A737A"/>
                <w:sz w:val="18"/>
                <w:szCs w:val="18"/>
                <w:lang w:val="en-GB"/>
              </w:rPr>
            </w:pPr>
          </w:p>
          <w:p w14:paraId="08471A10" w14:textId="77777777" w:rsidR="002D287B" w:rsidRPr="00971D66" w:rsidRDefault="002D287B">
            <w:pPr>
              <w:rPr>
                <w:rFonts w:ascii="Aptos" w:hAnsi="Aptos"/>
                <w:color w:val="6A737A"/>
                <w:sz w:val="18"/>
                <w:szCs w:val="18"/>
                <w:lang w:val="en-GB"/>
              </w:rPr>
            </w:pPr>
          </w:p>
          <w:p w14:paraId="2ABF9CC0" w14:textId="77777777" w:rsidR="002D287B" w:rsidRPr="00971D66" w:rsidRDefault="002D287B">
            <w:pPr>
              <w:rPr>
                <w:rFonts w:ascii="Aptos" w:hAnsi="Aptos"/>
                <w:color w:val="6A737A"/>
                <w:sz w:val="18"/>
                <w:szCs w:val="18"/>
                <w:lang w:val="en-GB"/>
              </w:rPr>
            </w:pPr>
          </w:p>
        </w:tc>
      </w:tr>
    </w:tbl>
    <w:p w14:paraId="0951D903" w14:textId="77777777" w:rsidR="004064AE" w:rsidRPr="00971D66" w:rsidRDefault="004064AE" w:rsidP="00B22708">
      <w:pPr>
        <w:tabs>
          <w:tab w:val="left" w:pos="567"/>
        </w:tabs>
        <w:ind w:left="567" w:hanging="567"/>
        <w:rPr>
          <w:rFonts w:ascii="Aptos" w:hAnsi="Aptos"/>
          <w:color w:val="6A737A"/>
          <w:sz w:val="19"/>
          <w:szCs w:val="19"/>
          <w:lang w:val="en-GB"/>
        </w:rPr>
      </w:pPr>
    </w:p>
    <w:p w14:paraId="5FECD4C1" w14:textId="7ECFCAF0" w:rsidR="00E01A06" w:rsidRPr="00971D66" w:rsidRDefault="002D287B" w:rsidP="00B22708">
      <w:pPr>
        <w:tabs>
          <w:tab w:val="left" w:pos="567"/>
        </w:tabs>
        <w:ind w:left="567" w:hanging="567"/>
        <w:rPr>
          <w:rFonts w:ascii="Aptos" w:hAnsi="Aptos"/>
          <w:color w:val="6A737A"/>
          <w:sz w:val="19"/>
          <w:szCs w:val="19"/>
          <w:lang w:val="en-GB"/>
        </w:rPr>
      </w:pPr>
      <w:r w:rsidRPr="00971D66">
        <w:rPr>
          <w:rFonts w:ascii="Aptos" w:hAnsi="Aptos"/>
          <w:color w:val="6A737A"/>
          <w:sz w:val="19"/>
          <w:szCs w:val="19"/>
          <w:lang w:val="en-GB"/>
        </w:rPr>
        <w:t>2.2</w:t>
      </w:r>
      <w:r w:rsidRPr="00971D66">
        <w:rPr>
          <w:rFonts w:ascii="Aptos" w:hAnsi="Aptos"/>
          <w:color w:val="6A737A"/>
          <w:sz w:val="19"/>
          <w:szCs w:val="19"/>
          <w:lang w:val="en-GB"/>
        </w:rPr>
        <w:tab/>
      </w:r>
      <w:r w:rsidR="00E01A06" w:rsidRPr="00971D66">
        <w:rPr>
          <w:rFonts w:ascii="Aptos" w:hAnsi="Aptos"/>
          <w:color w:val="6A737A"/>
          <w:sz w:val="19"/>
          <w:szCs w:val="19"/>
          <w:lang w:val="en-GB"/>
        </w:rPr>
        <w:t xml:space="preserve">What do you think about the </w:t>
      </w:r>
      <w:r w:rsidR="00AD4576">
        <w:rPr>
          <w:rFonts w:ascii="Aptos" w:hAnsi="Aptos"/>
          <w:color w:val="6A737A"/>
          <w:sz w:val="19"/>
          <w:szCs w:val="19"/>
          <w:lang w:val="en-GB"/>
        </w:rPr>
        <w:t>updated</w:t>
      </w:r>
      <w:r w:rsidR="00D015A7" w:rsidRPr="00971D66">
        <w:rPr>
          <w:rFonts w:ascii="Aptos" w:hAnsi="Aptos"/>
          <w:color w:val="6A737A"/>
          <w:sz w:val="19"/>
          <w:szCs w:val="19"/>
          <w:lang w:val="en-GB"/>
        </w:rPr>
        <w:t xml:space="preserve"> </w:t>
      </w:r>
      <w:r w:rsidR="00E01A06" w:rsidRPr="00971D66">
        <w:rPr>
          <w:rFonts w:ascii="Aptos" w:hAnsi="Aptos"/>
          <w:color w:val="6A737A"/>
          <w:sz w:val="19"/>
          <w:szCs w:val="19"/>
          <w:lang w:val="en-GB"/>
        </w:rPr>
        <w:t xml:space="preserve">design layout of </w:t>
      </w:r>
      <w:r w:rsidR="006D5AD2" w:rsidRPr="00971D66">
        <w:rPr>
          <w:rFonts w:ascii="Aptos" w:hAnsi="Aptos"/>
          <w:color w:val="6A737A"/>
          <w:sz w:val="19"/>
          <w:szCs w:val="19"/>
          <w:lang w:val="en-GB"/>
        </w:rPr>
        <w:t>the Bonnyknox Solar Farm?</w:t>
      </w:r>
    </w:p>
    <w:p w14:paraId="1BAAE11C" w14:textId="77777777" w:rsidR="00E01A06" w:rsidRPr="00971D66" w:rsidRDefault="00E01A06" w:rsidP="00E01A06">
      <w:pPr>
        <w:rPr>
          <w:rFonts w:ascii="Aptos" w:hAnsi="Aptos"/>
          <w:color w:val="6A737A"/>
          <w:sz w:val="19"/>
          <w:szCs w:val="19"/>
          <w:lang w:val="en-GB"/>
        </w:rPr>
      </w:pPr>
      <w:r w:rsidRPr="00971D66">
        <w:rPr>
          <w:rFonts w:ascii="Aptos" w:hAnsi="Aptos"/>
          <w:color w:val="6A737A"/>
          <w:sz w:val="19"/>
          <w:szCs w:val="19"/>
          <w:lang w:val="en-GB"/>
        </w:rPr>
        <w:tab/>
      </w: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E01A06" w:rsidRPr="00971D66" w14:paraId="2D829C06" w14:textId="77777777" w:rsidTr="008F2DFB">
        <w:tc>
          <w:tcPr>
            <w:tcW w:w="288" w:type="pct"/>
            <w:tcBorders>
              <w:top w:val="single" w:sz="4" w:space="0" w:color="F37420"/>
              <w:left w:val="single" w:sz="4" w:space="0" w:color="F37420"/>
              <w:bottom w:val="single" w:sz="4" w:space="0" w:color="F37420"/>
              <w:right w:val="single" w:sz="4" w:space="0" w:color="F37420"/>
            </w:tcBorders>
          </w:tcPr>
          <w:p w14:paraId="058A9F5B" w14:textId="77777777" w:rsidR="00E01A06" w:rsidRPr="00971D66" w:rsidRDefault="00E01A06" w:rsidP="00E01A06">
            <w:pPr>
              <w:rPr>
                <w:rFonts w:ascii="Aptos" w:hAnsi="Aptos"/>
                <w:color w:val="6A737A"/>
                <w:sz w:val="19"/>
                <w:szCs w:val="19"/>
                <w:lang w:val="en-GB"/>
              </w:rPr>
            </w:pPr>
          </w:p>
        </w:tc>
        <w:tc>
          <w:tcPr>
            <w:tcW w:w="4712" w:type="pct"/>
            <w:tcBorders>
              <w:left w:val="single" w:sz="4" w:space="0" w:color="F37420"/>
            </w:tcBorders>
          </w:tcPr>
          <w:p w14:paraId="321011AB" w14:textId="6DCDDA81" w:rsidR="00E01A06" w:rsidRPr="00971D66" w:rsidRDefault="00E01A06" w:rsidP="00E01A06">
            <w:pPr>
              <w:rPr>
                <w:rFonts w:ascii="Aptos" w:hAnsi="Aptos"/>
                <w:color w:val="6A737A"/>
                <w:sz w:val="19"/>
                <w:szCs w:val="19"/>
                <w:lang w:val="en-GB"/>
              </w:rPr>
            </w:pPr>
            <w:r w:rsidRPr="00971D66">
              <w:rPr>
                <w:rFonts w:ascii="Aptos" w:hAnsi="Aptos"/>
                <w:color w:val="6A737A"/>
                <w:sz w:val="19"/>
                <w:szCs w:val="19"/>
                <w:lang w:val="en-GB"/>
              </w:rPr>
              <w:t xml:space="preserve">I am happy with the </w:t>
            </w:r>
            <w:r w:rsidR="00E10B47">
              <w:rPr>
                <w:rFonts w:ascii="Aptos" w:hAnsi="Aptos"/>
                <w:color w:val="6A737A"/>
                <w:sz w:val="19"/>
                <w:szCs w:val="19"/>
                <w:lang w:val="en-GB"/>
              </w:rPr>
              <w:t>updated</w:t>
            </w:r>
            <w:r w:rsidR="00E10B47" w:rsidRPr="00971D66">
              <w:rPr>
                <w:rFonts w:ascii="Aptos" w:hAnsi="Aptos"/>
                <w:color w:val="6A737A"/>
                <w:sz w:val="19"/>
                <w:szCs w:val="19"/>
                <w:lang w:val="en-GB"/>
              </w:rPr>
              <w:t xml:space="preserve"> </w:t>
            </w:r>
            <w:r w:rsidRPr="00971D66">
              <w:rPr>
                <w:rFonts w:ascii="Aptos" w:hAnsi="Aptos"/>
                <w:color w:val="6A737A"/>
                <w:sz w:val="19"/>
                <w:szCs w:val="19"/>
                <w:lang w:val="en-GB"/>
              </w:rPr>
              <w:t>layout</w:t>
            </w:r>
          </w:p>
        </w:tc>
      </w:tr>
      <w:tr w:rsidR="00E01A06" w:rsidRPr="00971D66" w14:paraId="0F66F0CE" w14:textId="77777777" w:rsidTr="008F2DFB">
        <w:trPr>
          <w:trHeight w:val="20"/>
        </w:trPr>
        <w:tc>
          <w:tcPr>
            <w:tcW w:w="288" w:type="pct"/>
            <w:tcBorders>
              <w:top w:val="single" w:sz="4" w:space="0" w:color="F37420"/>
              <w:bottom w:val="single" w:sz="4" w:space="0" w:color="F37420"/>
            </w:tcBorders>
          </w:tcPr>
          <w:p w14:paraId="06A84FED" w14:textId="77777777" w:rsidR="00E01A06" w:rsidRPr="00971D66" w:rsidRDefault="00E01A06" w:rsidP="00E01A06">
            <w:pPr>
              <w:rPr>
                <w:rFonts w:ascii="Aptos" w:hAnsi="Aptos"/>
                <w:color w:val="6A737A"/>
                <w:sz w:val="19"/>
                <w:szCs w:val="19"/>
                <w:lang w:val="en-GB"/>
              </w:rPr>
            </w:pPr>
          </w:p>
        </w:tc>
        <w:tc>
          <w:tcPr>
            <w:tcW w:w="4712" w:type="pct"/>
          </w:tcPr>
          <w:p w14:paraId="020EDDFD" w14:textId="77777777" w:rsidR="00E01A06" w:rsidRPr="00971D66" w:rsidRDefault="00E01A06" w:rsidP="00E01A06">
            <w:pPr>
              <w:rPr>
                <w:rFonts w:ascii="Aptos" w:hAnsi="Aptos"/>
                <w:color w:val="6A737A"/>
                <w:sz w:val="19"/>
                <w:szCs w:val="19"/>
                <w:lang w:val="en-GB"/>
              </w:rPr>
            </w:pPr>
          </w:p>
        </w:tc>
      </w:tr>
      <w:tr w:rsidR="00E01A06" w:rsidRPr="00971D66" w14:paraId="5CA81817" w14:textId="77777777" w:rsidTr="008F2DFB">
        <w:tc>
          <w:tcPr>
            <w:tcW w:w="288" w:type="pct"/>
            <w:tcBorders>
              <w:top w:val="single" w:sz="4" w:space="0" w:color="F37420"/>
              <w:left w:val="single" w:sz="4" w:space="0" w:color="F37420"/>
              <w:bottom w:val="single" w:sz="4" w:space="0" w:color="F37420"/>
              <w:right w:val="single" w:sz="4" w:space="0" w:color="F37420"/>
            </w:tcBorders>
          </w:tcPr>
          <w:p w14:paraId="7B30C3A9" w14:textId="77777777" w:rsidR="00E01A06" w:rsidRPr="00971D66" w:rsidRDefault="00E01A06" w:rsidP="00E01A06">
            <w:pPr>
              <w:rPr>
                <w:rFonts w:ascii="Aptos" w:hAnsi="Aptos"/>
                <w:color w:val="6A737A"/>
                <w:sz w:val="19"/>
                <w:szCs w:val="19"/>
                <w:lang w:val="en-GB"/>
              </w:rPr>
            </w:pPr>
          </w:p>
        </w:tc>
        <w:tc>
          <w:tcPr>
            <w:tcW w:w="4712" w:type="pct"/>
            <w:tcBorders>
              <w:left w:val="single" w:sz="4" w:space="0" w:color="F37420"/>
            </w:tcBorders>
          </w:tcPr>
          <w:p w14:paraId="18CF1D6A" w14:textId="6A1B002B" w:rsidR="00E01A06" w:rsidRPr="00971D66" w:rsidRDefault="00E01A06" w:rsidP="00E01A06">
            <w:pPr>
              <w:rPr>
                <w:rFonts w:ascii="Aptos" w:hAnsi="Aptos"/>
                <w:color w:val="6A737A"/>
                <w:sz w:val="19"/>
                <w:szCs w:val="19"/>
                <w:lang w:val="en-GB"/>
              </w:rPr>
            </w:pPr>
            <w:r w:rsidRPr="00971D66">
              <w:rPr>
                <w:rFonts w:ascii="Aptos" w:hAnsi="Aptos"/>
                <w:color w:val="6A737A"/>
                <w:sz w:val="19"/>
                <w:szCs w:val="19"/>
                <w:lang w:val="en-GB"/>
              </w:rPr>
              <w:t xml:space="preserve">I am neutral towards the </w:t>
            </w:r>
            <w:r w:rsidR="00E10B47">
              <w:rPr>
                <w:rFonts w:ascii="Aptos" w:hAnsi="Aptos"/>
                <w:color w:val="6A737A"/>
                <w:sz w:val="19"/>
                <w:szCs w:val="19"/>
                <w:lang w:val="en-GB"/>
              </w:rPr>
              <w:t>updated</w:t>
            </w:r>
            <w:r w:rsidR="00E10B47" w:rsidRPr="00971D66">
              <w:rPr>
                <w:rFonts w:ascii="Aptos" w:hAnsi="Aptos"/>
                <w:color w:val="6A737A"/>
                <w:sz w:val="19"/>
                <w:szCs w:val="19"/>
                <w:lang w:val="en-GB"/>
              </w:rPr>
              <w:t xml:space="preserve"> </w:t>
            </w:r>
            <w:r w:rsidRPr="00971D66">
              <w:rPr>
                <w:rFonts w:ascii="Aptos" w:hAnsi="Aptos"/>
                <w:color w:val="6A737A"/>
                <w:sz w:val="19"/>
                <w:szCs w:val="19"/>
                <w:lang w:val="en-GB"/>
              </w:rPr>
              <w:t>layout</w:t>
            </w:r>
          </w:p>
        </w:tc>
      </w:tr>
      <w:tr w:rsidR="00E01A06" w:rsidRPr="00971D66" w14:paraId="27F1E3DF" w14:textId="77777777" w:rsidTr="008F2DFB">
        <w:tc>
          <w:tcPr>
            <w:tcW w:w="288" w:type="pct"/>
            <w:tcBorders>
              <w:top w:val="single" w:sz="4" w:space="0" w:color="F37420"/>
              <w:bottom w:val="single" w:sz="4" w:space="0" w:color="F37420"/>
            </w:tcBorders>
          </w:tcPr>
          <w:p w14:paraId="37B1071E" w14:textId="77777777" w:rsidR="00E01A06" w:rsidRPr="00971D66" w:rsidRDefault="00E01A06" w:rsidP="00E01A06">
            <w:pPr>
              <w:rPr>
                <w:rFonts w:ascii="Aptos" w:hAnsi="Aptos"/>
                <w:color w:val="6A737A"/>
                <w:sz w:val="19"/>
                <w:szCs w:val="19"/>
                <w:lang w:val="en-GB"/>
              </w:rPr>
            </w:pPr>
          </w:p>
        </w:tc>
        <w:tc>
          <w:tcPr>
            <w:tcW w:w="4712" w:type="pct"/>
          </w:tcPr>
          <w:p w14:paraId="1D6ADECB" w14:textId="77777777" w:rsidR="00E01A06" w:rsidRPr="00971D66" w:rsidRDefault="00E01A06" w:rsidP="00E01A06">
            <w:pPr>
              <w:rPr>
                <w:rFonts w:ascii="Aptos" w:hAnsi="Aptos"/>
                <w:color w:val="6A737A"/>
                <w:sz w:val="19"/>
                <w:szCs w:val="19"/>
                <w:lang w:val="en-GB"/>
              </w:rPr>
            </w:pPr>
          </w:p>
        </w:tc>
      </w:tr>
      <w:tr w:rsidR="00E01A06" w:rsidRPr="00971D66" w14:paraId="7EE1C0A4" w14:textId="77777777" w:rsidTr="008F2DFB">
        <w:tc>
          <w:tcPr>
            <w:tcW w:w="288" w:type="pct"/>
            <w:tcBorders>
              <w:top w:val="single" w:sz="4" w:space="0" w:color="F37420"/>
              <w:left w:val="single" w:sz="4" w:space="0" w:color="F37420"/>
              <w:bottom w:val="single" w:sz="4" w:space="0" w:color="F37420"/>
              <w:right w:val="single" w:sz="4" w:space="0" w:color="F37420"/>
            </w:tcBorders>
          </w:tcPr>
          <w:p w14:paraId="05BF987D" w14:textId="77777777" w:rsidR="00E01A06" w:rsidRPr="00971D66" w:rsidRDefault="00E01A06" w:rsidP="00E01A06">
            <w:pPr>
              <w:rPr>
                <w:rFonts w:ascii="Aptos" w:hAnsi="Aptos"/>
                <w:color w:val="6A737A"/>
                <w:sz w:val="19"/>
                <w:szCs w:val="19"/>
                <w:lang w:val="en-GB"/>
              </w:rPr>
            </w:pPr>
          </w:p>
        </w:tc>
        <w:tc>
          <w:tcPr>
            <w:tcW w:w="4712" w:type="pct"/>
            <w:tcBorders>
              <w:left w:val="single" w:sz="4" w:space="0" w:color="F37420"/>
            </w:tcBorders>
          </w:tcPr>
          <w:p w14:paraId="2249A8E9" w14:textId="70D42B50" w:rsidR="00E01A06" w:rsidRPr="00971D66" w:rsidRDefault="00E01A06" w:rsidP="00E01A06">
            <w:pPr>
              <w:rPr>
                <w:rFonts w:ascii="Aptos" w:hAnsi="Aptos"/>
                <w:color w:val="6A737A"/>
                <w:sz w:val="19"/>
                <w:szCs w:val="19"/>
                <w:lang w:val="en-GB"/>
              </w:rPr>
            </w:pPr>
            <w:r w:rsidRPr="00971D66">
              <w:rPr>
                <w:rFonts w:ascii="Aptos" w:hAnsi="Aptos"/>
                <w:color w:val="6A737A"/>
                <w:sz w:val="19"/>
                <w:szCs w:val="19"/>
                <w:lang w:val="en-GB"/>
              </w:rPr>
              <w:t xml:space="preserve">I have concerns about </w:t>
            </w:r>
            <w:r w:rsidR="000C5076" w:rsidRPr="00971D66">
              <w:rPr>
                <w:rFonts w:ascii="Aptos" w:hAnsi="Aptos"/>
                <w:color w:val="6A737A"/>
                <w:sz w:val="19"/>
                <w:szCs w:val="19"/>
                <w:lang w:val="en-GB"/>
              </w:rPr>
              <w:t xml:space="preserve">the </w:t>
            </w:r>
            <w:r w:rsidR="00E10B47">
              <w:rPr>
                <w:rFonts w:ascii="Aptos" w:hAnsi="Aptos"/>
                <w:color w:val="6A737A"/>
                <w:sz w:val="19"/>
                <w:szCs w:val="19"/>
                <w:lang w:val="en-GB"/>
              </w:rPr>
              <w:t>updated</w:t>
            </w:r>
            <w:r w:rsidR="00E10B47" w:rsidRPr="00971D66">
              <w:rPr>
                <w:rFonts w:ascii="Aptos" w:hAnsi="Aptos"/>
                <w:color w:val="6A737A"/>
                <w:sz w:val="19"/>
                <w:szCs w:val="19"/>
                <w:lang w:val="en-GB"/>
              </w:rPr>
              <w:t xml:space="preserve"> </w:t>
            </w:r>
            <w:r w:rsidRPr="00971D66">
              <w:rPr>
                <w:rFonts w:ascii="Aptos" w:hAnsi="Aptos"/>
                <w:color w:val="6A737A"/>
                <w:sz w:val="19"/>
                <w:szCs w:val="19"/>
                <w:lang w:val="en-GB"/>
              </w:rPr>
              <w:t>layout</w:t>
            </w:r>
            <w:r w:rsidR="00E10B47">
              <w:rPr>
                <w:rFonts w:ascii="Aptos" w:hAnsi="Aptos"/>
                <w:color w:val="6A737A"/>
                <w:sz w:val="19"/>
                <w:szCs w:val="19"/>
                <w:lang w:val="en-GB"/>
              </w:rPr>
              <w:t xml:space="preserve"> (please </w:t>
            </w:r>
            <w:r w:rsidR="00F92C29">
              <w:rPr>
                <w:rFonts w:ascii="Aptos" w:hAnsi="Aptos"/>
                <w:color w:val="6A737A"/>
                <w:sz w:val="19"/>
                <w:szCs w:val="19"/>
                <w:lang w:val="en-GB"/>
              </w:rPr>
              <w:t>provide</w:t>
            </w:r>
            <w:r w:rsidR="00E10B47">
              <w:rPr>
                <w:rFonts w:ascii="Aptos" w:hAnsi="Aptos"/>
                <w:color w:val="6A737A"/>
                <w:sz w:val="19"/>
                <w:szCs w:val="19"/>
                <w:lang w:val="en-GB"/>
              </w:rPr>
              <w:t xml:space="preserve"> further information in the box below)</w:t>
            </w:r>
          </w:p>
        </w:tc>
      </w:tr>
      <w:tr w:rsidR="00E01A06" w:rsidRPr="00971D66" w14:paraId="097199FD" w14:textId="77777777" w:rsidTr="008F2DFB">
        <w:tc>
          <w:tcPr>
            <w:tcW w:w="288" w:type="pct"/>
            <w:tcBorders>
              <w:top w:val="single" w:sz="4" w:space="0" w:color="F37420"/>
              <w:bottom w:val="single" w:sz="4" w:space="0" w:color="F37420"/>
            </w:tcBorders>
          </w:tcPr>
          <w:p w14:paraId="35A85727" w14:textId="77777777" w:rsidR="00E01A06" w:rsidRPr="00971D66" w:rsidRDefault="00E01A06" w:rsidP="00E01A06">
            <w:pPr>
              <w:rPr>
                <w:rFonts w:ascii="Aptos" w:hAnsi="Aptos"/>
                <w:color w:val="6A737A"/>
                <w:sz w:val="19"/>
                <w:szCs w:val="19"/>
                <w:lang w:val="en-GB"/>
              </w:rPr>
            </w:pPr>
          </w:p>
        </w:tc>
        <w:tc>
          <w:tcPr>
            <w:tcW w:w="4712" w:type="pct"/>
          </w:tcPr>
          <w:p w14:paraId="16244B83" w14:textId="77777777" w:rsidR="00E01A06" w:rsidRPr="00971D66" w:rsidRDefault="00E01A06" w:rsidP="00E01A06">
            <w:pPr>
              <w:rPr>
                <w:rFonts w:ascii="Aptos" w:hAnsi="Aptos"/>
                <w:color w:val="6A737A"/>
                <w:sz w:val="19"/>
                <w:szCs w:val="19"/>
                <w:lang w:val="en-GB"/>
              </w:rPr>
            </w:pPr>
          </w:p>
        </w:tc>
      </w:tr>
      <w:tr w:rsidR="00E01A06" w:rsidRPr="00971D66" w14:paraId="1BA227F4" w14:textId="77777777" w:rsidTr="008F2DFB">
        <w:trPr>
          <w:trHeight w:val="300"/>
        </w:trPr>
        <w:tc>
          <w:tcPr>
            <w:tcW w:w="288" w:type="pct"/>
            <w:tcBorders>
              <w:top w:val="single" w:sz="4" w:space="0" w:color="F37420"/>
              <w:left w:val="single" w:sz="4" w:space="0" w:color="F37420"/>
              <w:bottom w:val="single" w:sz="4" w:space="0" w:color="F37420"/>
              <w:right w:val="single" w:sz="4" w:space="0" w:color="F37420"/>
            </w:tcBorders>
          </w:tcPr>
          <w:p w14:paraId="662D37A1" w14:textId="77777777" w:rsidR="00E01A06" w:rsidRPr="00971D66" w:rsidRDefault="00E01A06" w:rsidP="00E01A06">
            <w:pPr>
              <w:rPr>
                <w:rFonts w:ascii="Aptos" w:hAnsi="Aptos"/>
                <w:color w:val="6A737A"/>
                <w:sz w:val="19"/>
                <w:szCs w:val="19"/>
                <w:lang w:val="en-GB"/>
              </w:rPr>
            </w:pPr>
          </w:p>
        </w:tc>
        <w:tc>
          <w:tcPr>
            <w:tcW w:w="4712" w:type="pct"/>
            <w:tcBorders>
              <w:left w:val="single" w:sz="4" w:space="0" w:color="F37420"/>
            </w:tcBorders>
          </w:tcPr>
          <w:p w14:paraId="6FBC0895" w14:textId="4071B8E5" w:rsidR="00E01A06" w:rsidRPr="00971D66" w:rsidRDefault="00E01A06" w:rsidP="00E01A06">
            <w:pPr>
              <w:rPr>
                <w:rFonts w:ascii="Aptos" w:hAnsi="Aptos"/>
                <w:color w:val="6A737A"/>
                <w:sz w:val="19"/>
                <w:szCs w:val="19"/>
                <w:lang w:val="en-GB"/>
              </w:rPr>
            </w:pPr>
            <w:r w:rsidRPr="00971D66">
              <w:rPr>
                <w:rFonts w:ascii="Aptos" w:hAnsi="Aptos"/>
                <w:color w:val="6A737A"/>
                <w:sz w:val="19"/>
                <w:szCs w:val="19"/>
                <w:lang w:val="en-GB"/>
              </w:rPr>
              <w:t xml:space="preserve">I don’t like </w:t>
            </w:r>
            <w:r w:rsidR="006D5AD2" w:rsidRPr="00971D66">
              <w:rPr>
                <w:rFonts w:ascii="Aptos" w:hAnsi="Aptos"/>
                <w:color w:val="6A737A"/>
                <w:sz w:val="19"/>
                <w:szCs w:val="19"/>
                <w:lang w:val="en-GB"/>
              </w:rPr>
              <w:t xml:space="preserve">solar </w:t>
            </w:r>
            <w:r w:rsidRPr="00971D66">
              <w:rPr>
                <w:rFonts w:ascii="Aptos" w:hAnsi="Aptos"/>
                <w:color w:val="6A737A"/>
                <w:sz w:val="19"/>
                <w:szCs w:val="19"/>
                <w:lang w:val="en-GB"/>
              </w:rPr>
              <w:t>farms in general</w:t>
            </w:r>
          </w:p>
        </w:tc>
      </w:tr>
    </w:tbl>
    <w:p w14:paraId="36E37DCE" w14:textId="77777777" w:rsidR="00E01A06" w:rsidRPr="00971D66" w:rsidRDefault="00E01A06" w:rsidP="00E01A06">
      <w:pPr>
        <w:rPr>
          <w:rFonts w:ascii="Aptos" w:hAnsi="Aptos"/>
          <w:color w:val="6A737A"/>
          <w:sz w:val="19"/>
          <w:szCs w:val="19"/>
          <w:lang w:val="en-GB"/>
        </w:rPr>
      </w:pPr>
    </w:p>
    <w:p w14:paraId="505E0A39" w14:textId="454E80B5" w:rsidR="00E01A06" w:rsidRPr="00971D66" w:rsidRDefault="00AE1268" w:rsidP="00F438CE">
      <w:pPr>
        <w:rPr>
          <w:rFonts w:ascii="Aptos" w:hAnsi="Aptos"/>
          <w:color w:val="6A737A"/>
          <w:sz w:val="19"/>
          <w:szCs w:val="19"/>
          <w:lang w:val="en-GB"/>
        </w:rPr>
      </w:pPr>
      <w:r w:rsidRPr="00971D66">
        <w:rPr>
          <w:rFonts w:ascii="Aptos" w:hAnsi="Aptos"/>
          <w:color w:val="6A737A"/>
          <w:sz w:val="19"/>
          <w:szCs w:val="19"/>
          <w:lang w:val="en-GB"/>
        </w:rPr>
        <w:tab/>
      </w:r>
      <w:r w:rsidR="00E01A06" w:rsidRPr="00971D66">
        <w:rPr>
          <w:rFonts w:ascii="Aptos" w:hAnsi="Aptos"/>
          <w:color w:val="6A737A"/>
          <w:sz w:val="19"/>
          <w:szCs w:val="19"/>
          <w:lang w:val="en-GB"/>
        </w:rPr>
        <w:t>Further comments:</w:t>
      </w:r>
    </w:p>
    <w:p w14:paraId="3A8EB9BF" w14:textId="77777777" w:rsidR="000D612B" w:rsidRPr="00971D66" w:rsidRDefault="000D612B" w:rsidP="00E01A06">
      <w:pPr>
        <w:rPr>
          <w:rFonts w:ascii="Aptos" w:hAnsi="Aptos"/>
          <w:color w:val="6A737A"/>
          <w:sz w:val="19"/>
          <w:szCs w:val="19"/>
          <w:lang w:val="en-GB"/>
        </w:rPr>
      </w:pPr>
    </w:p>
    <w:tbl>
      <w:tblPr>
        <w:tblStyle w:val="TableGrid"/>
        <w:tblpPr w:leftFromText="180" w:rightFromText="180" w:vertAnchor="text" w:horzAnchor="margin" w:tblpXSpec="right" w:tblpY="30"/>
        <w:tblW w:w="4641" w:type="pct"/>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8642"/>
      </w:tblGrid>
      <w:tr w:rsidR="000D612B" w:rsidRPr="00971D66" w14:paraId="2610E3FD" w14:textId="77777777" w:rsidTr="002E5173">
        <w:trPr>
          <w:trHeight w:val="2537"/>
        </w:trPr>
        <w:tc>
          <w:tcPr>
            <w:tcW w:w="5000" w:type="pct"/>
          </w:tcPr>
          <w:p w14:paraId="38EFF38D" w14:textId="77777777" w:rsidR="000D612B" w:rsidRPr="00971D66" w:rsidRDefault="000D612B" w:rsidP="000D612B">
            <w:pPr>
              <w:rPr>
                <w:rFonts w:ascii="Aptos" w:hAnsi="Aptos"/>
                <w:color w:val="6A737A"/>
                <w:sz w:val="19"/>
                <w:szCs w:val="19"/>
                <w:lang w:val="en-GB"/>
              </w:rPr>
            </w:pPr>
          </w:p>
          <w:p w14:paraId="685F3911" w14:textId="77777777" w:rsidR="000D612B" w:rsidRPr="00971D66" w:rsidRDefault="000D612B" w:rsidP="000D612B">
            <w:pPr>
              <w:rPr>
                <w:rFonts w:ascii="Aptos" w:hAnsi="Aptos"/>
                <w:color w:val="6A737A"/>
                <w:sz w:val="19"/>
                <w:szCs w:val="19"/>
                <w:lang w:val="en-GB"/>
              </w:rPr>
            </w:pPr>
          </w:p>
          <w:p w14:paraId="281D4101" w14:textId="77777777" w:rsidR="000D612B" w:rsidRPr="00971D66" w:rsidRDefault="000D612B" w:rsidP="000D612B">
            <w:pPr>
              <w:rPr>
                <w:rFonts w:ascii="Aptos" w:hAnsi="Aptos"/>
                <w:color w:val="6A737A"/>
                <w:sz w:val="19"/>
                <w:szCs w:val="19"/>
                <w:lang w:val="en-GB"/>
              </w:rPr>
            </w:pPr>
          </w:p>
          <w:p w14:paraId="05539890" w14:textId="77777777" w:rsidR="000D612B" w:rsidRPr="00971D66" w:rsidRDefault="000D612B" w:rsidP="000D612B">
            <w:pPr>
              <w:rPr>
                <w:rFonts w:ascii="Aptos" w:hAnsi="Aptos"/>
                <w:color w:val="6A737A"/>
                <w:sz w:val="19"/>
                <w:szCs w:val="19"/>
                <w:lang w:val="en-GB"/>
              </w:rPr>
            </w:pPr>
          </w:p>
          <w:p w14:paraId="73106D94" w14:textId="77777777" w:rsidR="000D612B" w:rsidRPr="00971D66" w:rsidRDefault="000D612B" w:rsidP="000D612B">
            <w:pPr>
              <w:rPr>
                <w:rFonts w:ascii="Aptos" w:hAnsi="Aptos"/>
                <w:color w:val="6A737A"/>
                <w:sz w:val="19"/>
                <w:szCs w:val="19"/>
                <w:lang w:val="en-GB"/>
              </w:rPr>
            </w:pPr>
          </w:p>
          <w:p w14:paraId="5848B97B" w14:textId="77777777" w:rsidR="000D612B" w:rsidRPr="00971D66" w:rsidRDefault="000D612B" w:rsidP="000D612B">
            <w:pPr>
              <w:rPr>
                <w:rFonts w:ascii="Aptos" w:hAnsi="Aptos"/>
                <w:color w:val="6A737A"/>
                <w:sz w:val="19"/>
                <w:szCs w:val="19"/>
                <w:lang w:val="en-GB"/>
              </w:rPr>
            </w:pPr>
          </w:p>
          <w:p w14:paraId="7900811E" w14:textId="77777777" w:rsidR="000D612B" w:rsidRPr="00971D66" w:rsidRDefault="000D612B" w:rsidP="000D612B">
            <w:pPr>
              <w:rPr>
                <w:rFonts w:ascii="Aptos" w:hAnsi="Aptos"/>
                <w:color w:val="6A737A"/>
                <w:sz w:val="19"/>
                <w:szCs w:val="19"/>
                <w:lang w:val="en-GB"/>
              </w:rPr>
            </w:pPr>
          </w:p>
          <w:p w14:paraId="23664925" w14:textId="77777777" w:rsidR="000D612B" w:rsidRPr="00971D66" w:rsidRDefault="000D612B" w:rsidP="000D612B">
            <w:pPr>
              <w:rPr>
                <w:rFonts w:ascii="Aptos" w:hAnsi="Aptos"/>
                <w:color w:val="6A737A"/>
                <w:sz w:val="19"/>
                <w:szCs w:val="19"/>
                <w:lang w:val="en-GB"/>
              </w:rPr>
            </w:pPr>
          </w:p>
        </w:tc>
      </w:tr>
    </w:tbl>
    <w:p w14:paraId="7D3181BC" w14:textId="77777777" w:rsidR="000D612B" w:rsidRPr="00971D66" w:rsidRDefault="000D612B" w:rsidP="00E01A06">
      <w:pPr>
        <w:rPr>
          <w:rFonts w:ascii="Aptos" w:hAnsi="Aptos"/>
          <w:color w:val="6A737A"/>
          <w:sz w:val="19"/>
          <w:szCs w:val="19"/>
          <w:lang w:val="en-GB"/>
        </w:rPr>
      </w:pPr>
    </w:p>
    <w:p w14:paraId="2CF4A275" w14:textId="77777777" w:rsidR="000D612B" w:rsidRPr="00971D66" w:rsidRDefault="000D612B" w:rsidP="00E01A06">
      <w:pPr>
        <w:rPr>
          <w:rFonts w:ascii="Aptos" w:hAnsi="Aptos"/>
          <w:color w:val="6A737A"/>
          <w:sz w:val="19"/>
          <w:szCs w:val="19"/>
          <w:lang w:val="en-GB"/>
        </w:rPr>
      </w:pPr>
    </w:p>
    <w:p w14:paraId="3BD5DF3B" w14:textId="77777777" w:rsidR="000D612B" w:rsidRPr="00971D66" w:rsidRDefault="000D612B" w:rsidP="00E01A06">
      <w:pPr>
        <w:rPr>
          <w:rFonts w:ascii="Aptos" w:hAnsi="Aptos"/>
          <w:color w:val="6A737A"/>
          <w:sz w:val="19"/>
          <w:szCs w:val="19"/>
          <w:lang w:val="en-GB"/>
        </w:rPr>
      </w:pPr>
    </w:p>
    <w:p w14:paraId="697D8DBE" w14:textId="77777777" w:rsidR="000D612B" w:rsidRPr="00971D66" w:rsidRDefault="000D612B" w:rsidP="00E01A06">
      <w:pPr>
        <w:rPr>
          <w:rFonts w:ascii="Aptos" w:hAnsi="Aptos"/>
          <w:color w:val="6A737A"/>
          <w:sz w:val="19"/>
          <w:szCs w:val="19"/>
          <w:lang w:val="en-GB"/>
        </w:rPr>
      </w:pPr>
    </w:p>
    <w:p w14:paraId="53B5E732" w14:textId="77777777" w:rsidR="000D612B" w:rsidRPr="00971D66" w:rsidRDefault="000D612B" w:rsidP="00E01A06">
      <w:pPr>
        <w:rPr>
          <w:rFonts w:ascii="Aptos" w:hAnsi="Aptos"/>
          <w:color w:val="6A737A"/>
          <w:sz w:val="19"/>
          <w:szCs w:val="19"/>
          <w:lang w:val="en-GB"/>
        </w:rPr>
      </w:pPr>
    </w:p>
    <w:p w14:paraId="57FD6B15" w14:textId="77777777" w:rsidR="000D612B" w:rsidRPr="00971D66" w:rsidRDefault="000D612B" w:rsidP="00E01A06">
      <w:pPr>
        <w:rPr>
          <w:rFonts w:ascii="Aptos" w:hAnsi="Aptos"/>
          <w:color w:val="6A737A"/>
          <w:sz w:val="19"/>
          <w:szCs w:val="19"/>
          <w:lang w:val="en-GB"/>
        </w:rPr>
      </w:pPr>
    </w:p>
    <w:p w14:paraId="53786AFD" w14:textId="77777777" w:rsidR="000D612B" w:rsidRPr="00971D66" w:rsidRDefault="000D612B" w:rsidP="00E01A06">
      <w:pPr>
        <w:rPr>
          <w:rFonts w:ascii="Aptos" w:hAnsi="Aptos"/>
          <w:color w:val="6A737A"/>
          <w:sz w:val="19"/>
          <w:szCs w:val="19"/>
          <w:lang w:val="en-GB"/>
        </w:rPr>
      </w:pPr>
    </w:p>
    <w:p w14:paraId="0C0060ED" w14:textId="77777777" w:rsidR="000D612B" w:rsidRPr="00971D66" w:rsidRDefault="000D612B" w:rsidP="00E01A06">
      <w:pPr>
        <w:rPr>
          <w:rFonts w:ascii="Aptos" w:hAnsi="Aptos"/>
          <w:color w:val="6A737A"/>
          <w:sz w:val="19"/>
          <w:szCs w:val="19"/>
          <w:lang w:val="en-GB"/>
        </w:rPr>
      </w:pPr>
    </w:p>
    <w:p w14:paraId="7597C41C" w14:textId="77777777" w:rsidR="000D612B" w:rsidRPr="00971D66" w:rsidRDefault="000D612B" w:rsidP="00E01A06">
      <w:pPr>
        <w:rPr>
          <w:rFonts w:ascii="Aptos" w:hAnsi="Aptos"/>
          <w:color w:val="6A737A"/>
          <w:sz w:val="19"/>
          <w:szCs w:val="19"/>
          <w:lang w:val="en-GB"/>
        </w:rPr>
      </w:pPr>
    </w:p>
    <w:p w14:paraId="15A9B068" w14:textId="77777777" w:rsidR="000D612B" w:rsidRPr="00971D66" w:rsidRDefault="000D612B" w:rsidP="00E01A06">
      <w:pPr>
        <w:rPr>
          <w:rFonts w:ascii="Aptos" w:hAnsi="Aptos"/>
          <w:color w:val="6A737A"/>
          <w:sz w:val="19"/>
          <w:szCs w:val="19"/>
          <w:lang w:val="en-GB"/>
        </w:rPr>
      </w:pPr>
    </w:p>
    <w:p w14:paraId="4180BD96" w14:textId="77777777" w:rsidR="00E01A06" w:rsidRPr="00971D66" w:rsidRDefault="00E01A06" w:rsidP="00E01A06">
      <w:pPr>
        <w:rPr>
          <w:rFonts w:ascii="Aptos" w:hAnsi="Aptos"/>
          <w:color w:val="6A737A"/>
          <w:sz w:val="19"/>
          <w:szCs w:val="19"/>
          <w:lang w:val="en-GB"/>
        </w:rPr>
      </w:pPr>
    </w:p>
    <w:p w14:paraId="32D08E5F" w14:textId="77777777" w:rsidR="00700A2C" w:rsidRPr="00971D66" w:rsidRDefault="00700A2C" w:rsidP="00E01A06">
      <w:pPr>
        <w:rPr>
          <w:rFonts w:ascii="Aptos" w:hAnsi="Aptos"/>
          <w:color w:val="6A737A"/>
          <w:sz w:val="19"/>
          <w:szCs w:val="19"/>
          <w:lang w:val="en-GB"/>
        </w:rPr>
      </w:pPr>
    </w:p>
    <w:p w14:paraId="2786B91F" w14:textId="77777777" w:rsidR="004064AE" w:rsidRDefault="004064AE" w:rsidP="00E01A06">
      <w:pPr>
        <w:rPr>
          <w:rFonts w:ascii="Aptos" w:hAnsi="Aptos"/>
          <w:color w:val="6A737A"/>
          <w:sz w:val="19"/>
          <w:szCs w:val="19"/>
          <w:lang w:val="en-GB"/>
        </w:rPr>
      </w:pPr>
    </w:p>
    <w:p w14:paraId="7122AD00" w14:textId="77777777" w:rsidR="00F438CE" w:rsidRDefault="00F438CE" w:rsidP="00E01A06">
      <w:pPr>
        <w:rPr>
          <w:rFonts w:ascii="Aptos" w:hAnsi="Aptos"/>
          <w:color w:val="6A737A"/>
          <w:sz w:val="19"/>
          <w:szCs w:val="19"/>
          <w:lang w:val="en-GB"/>
        </w:rPr>
      </w:pPr>
    </w:p>
    <w:p w14:paraId="5BF48654" w14:textId="77777777" w:rsidR="00F438CE" w:rsidRDefault="00F438CE" w:rsidP="00E01A06">
      <w:pPr>
        <w:rPr>
          <w:rFonts w:ascii="Aptos" w:hAnsi="Aptos"/>
          <w:color w:val="6A737A"/>
          <w:sz w:val="19"/>
          <w:szCs w:val="19"/>
          <w:lang w:val="en-GB"/>
        </w:rPr>
      </w:pPr>
    </w:p>
    <w:p w14:paraId="6FF16310" w14:textId="77777777" w:rsidR="00F438CE" w:rsidRDefault="00F438CE" w:rsidP="00E01A06">
      <w:pPr>
        <w:rPr>
          <w:rFonts w:ascii="Aptos" w:hAnsi="Aptos"/>
          <w:color w:val="6A737A"/>
          <w:sz w:val="19"/>
          <w:szCs w:val="19"/>
          <w:lang w:val="en-GB"/>
        </w:rPr>
      </w:pPr>
    </w:p>
    <w:p w14:paraId="2C8D407C" w14:textId="77777777" w:rsidR="00F438CE" w:rsidRDefault="00F438CE" w:rsidP="00E01A06">
      <w:pPr>
        <w:rPr>
          <w:rFonts w:ascii="Aptos" w:hAnsi="Aptos"/>
          <w:color w:val="6A737A"/>
          <w:sz w:val="19"/>
          <w:szCs w:val="19"/>
          <w:lang w:val="en-GB"/>
        </w:rPr>
      </w:pPr>
    </w:p>
    <w:p w14:paraId="44CD6465" w14:textId="77777777" w:rsidR="00F438CE" w:rsidRPr="00971D66" w:rsidRDefault="00F438CE" w:rsidP="00E01A06">
      <w:pPr>
        <w:rPr>
          <w:rFonts w:ascii="Aptos" w:hAnsi="Aptos"/>
          <w:color w:val="6A737A"/>
          <w:sz w:val="19"/>
          <w:szCs w:val="19"/>
          <w:lang w:val="en-GB"/>
        </w:rPr>
      </w:pPr>
    </w:p>
    <w:p w14:paraId="4437F381" w14:textId="5DF3D849" w:rsidR="00E01A06" w:rsidRPr="00971D66" w:rsidRDefault="00045A21" w:rsidP="00D34A39">
      <w:pPr>
        <w:ind w:left="720" w:hanging="720"/>
        <w:rPr>
          <w:rFonts w:ascii="Aptos" w:hAnsi="Aptos"/>
          <w:color w:val="6A737A"/>
          <w:sz w:val="19"/>
          <w:szCs w:val="19"/>
          <w:lang w:val="en-GB"/>
        </w:rPr>
      </w:pPr>
      <w:r w:rsidRPr="00971D66">
        <w:rPr>
          <w:rFonts w:ascii="Aptos" w:hAnsi="Aptos"/>
          <w:color w:val="6A737A"/>
          <w:sz w:val="19"/>
          <w:szCs w:val="19"/>
          <w:lang w:val="en-GB"/>
        </w:rPr>
        <w:t>2</w:t>
      </w:r>
      <w:r w:rsidR="00E01A06" w:rsidRPr="00971D66">
        <w:rPr>
          <w:rFonts w:ascii="Aptos" w:hAnsi="Aptos"/>
          <w:color w:val="6A737A"/>
          <w:sz w:val="19"/>
          <w:szCs w:val="19"/>
          <w:lang w:val="en-GB"/>
        </w:rPr>
        <w:t>.</w:t>
      </w:r>
      <w:r w:rsidR="00F438CE">
        <w:rPr>
          <w:rFonts w:ascii="Aptos" w:hAnsi="Aptos"/>
          <w:color w:val="6A737A"/>
          <w:sz w:val="19"/>
          <w:szCs w:val="19"/>
          <w:lang w:val="en-GB"/>
        </w:rPr>
        <w:t>3</w:t>
      </w:r>
      <w:r w:rsidR="00E01A06" w:rsidRPr="00971D66">
        <w:rPr>
          <w:rFonts w:ascii="Aptos" w:hAnsi="Aptos"/>
          <w:color w:val="6A737A"/>
          <w:sz w:val="19"/>
          <w:szCs w:val="19"/>
          <w:lang w:val="en-GB"/>
        </w:rPr>
        <w:t xml:space="preserve">     </w:t>
      </w:r>
      <w:r w:rsidR="00E01A06" w:rsidRPr="00971D66">
        <w:rPr>
          <w:rFonts w:ascii="Aptos" w:hAnsi="Aptos"/>
          <w:color w:val="6A737A"/>
          <w:sz w:val="19"/>
          <w:szCs w:val="19"/>
          <w:lang w:val="en-GB"/>
        </w:rPr>
        <w:tab/>
      </w:r>
      <w:r w:rsidR="005E1185" w:rsidRPr="00971D66">
        <w:rPr>
          <w:rFonts w:ascii="Aptos" w:hAnsi="Aptos"/>
          <w:color w:val="6A737A"/>
          <w:sz w:val="19"/>
          <w:szCs w:val="19"/>
          <w:lang w:val="en-GB"/>
        </w:rPr>
        <w:t>Is there anything else you would like to share with us</w:t>
      </w:r>
      <w:r w:rsidR="00E01A06" w:rsidRPr="00971D66">
        <w:rPr>
          <w:rFonts w:ascii="Aptos" w:hAnsi="Aptos"/>
          <w:color w:val="6A737A"/>
          <w:sz w:val="19"/>
          <w:szCs w:val="19"/>
          <w:lang w:val="en-GB"/>
        </w:rPr>
        <w:t xml:space="preserve"> </w:t>
      </w:r>
      <w:r w:rsidR="006D5AD2" w:rsidRPr="00971D66">
        <w:rPr>
          <w:rFonts w:ascii="Aptos" w:hAnsi="Aptos"/>
          <w:color w:val="6A737A"/>
          <w:sz w:val="19"/>
          <w:szCs w:val="19"/>
          <w:lang w:val="en-GB"/>
        </w:rPr>
        <w:t xml:space="preserve">about </w:t>
      </w:r>
      <w:r w:rsidR="00E01A06" w:rsidRPr="00971D66">
        <w:rPr>
          <w:rFonts w:ascii="Aptos" w:hAnsi="Aptos"/>
          <w:color w:val="6A737A"/>
          <w:sz w:val="19"/>
          <w:szCs w:val="19"/>
          <w:lang w:val="en-GB"/>
        </w:rPr>
        <w:t>the propos</w:t>
      </w:r>
      <w:r w:rsidR="006D5AD2" w:rsidRPr="00971D66">
        <w:rPr>
          <w:rFonts w:ascii="Aptos" w:hAnsi="Aptos"/>
          <w:color w:val="6A737A"/>
          <w:sz w:val="19"/>
          <w:szCs w:val="19"/>
          <w:lang w:val="en-GB"/>
        </w:rPr>
        <w:t>al</w:t>
      </w:r>
      <w:r w:rsidR="004064AE" w:rsidRPr="00971D66">
        <w:rPr>
          <w:rFonts w:ascii="Aptos" w:hAnsi="Aptos"/>
          <w:color w:val="6A737A"/>
          <w:sz w:val="19"/>
          <w:szCs w:val="19"/>
          <w:lang w:val="en-GB"/>
        </w:rPr>
        <w:t>?</w:t>
      </w:r>
    </w:p>
    <w:p w14:paraId="150A7A61" w14:textId="77777777" w:rsidR="00A91FF2" w:rsidRPr="00971D66" w:rsidRDefault="00A91FF2" w:rsidP="00D34A39">
      <w:pPr>
        <w:ind w:left="720" w:hanging="720"/>
        <w:rPr>
          <w:rFonts w:ascii="Aptos" w:hAnsi="Aptos"/>
          <w:color w:val="6A737A"/>
          <w:sz w:val="19"/>
          <w:szCs w:val="19"/>
          <w:lang w:val="en-GB"/>
        </w:rPr>
      </w:pPr>
    </w:p>
    <w:tbl>
      <w:tblPr>
        <w:tblStyle w:val="TableGrid"/>
        <w:tblW w:w="4692"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8737"/>
      </w:tblGrid>
      <w:tr w:rsidR="00E01A06" w:rsidRPr="00971D66" w14:paraId="2F744754" w14:textId="77777777" w:rsidTr="00E166BC">
        <w:trPr>
          <w:trHeight w:val="11675"/>
        </w:trPr>
        <w:tc>
          <w:tcPr>
            <w:tcW w:w="5000" w:type="pct"/>
          </w:tcPr>
          <w:p w14:paraId="12465695" w14:textId="77777777" w:rsidR="00E01A06" w:rsidRPr="00971D66" w:rsidRDefault="00E01A06" w:rsidP="00E01A06">
            <w:pPr>
              <w:rPr>
                <w:rFonts w:ascii="Aptos" w:hAnsi="Aptos"/>
                <w:color w:val="6A737A"/>
                <w:sz w:val="19"/>
                <w:szCs w:val="19"/>
                <w:lang w:val="en-GB"/>
              </w:rPr>
            </w:pPr>
          </w:p>
        </w:tc>
      </w:tr>
    </w:tbl>
    <w:p w14:paraId="53053D67" w14:textId="77777777" w:rsidR="002B1E98" w:rsidRDefault="002B1E98" w:rsidP="00045A21">
      <w:pPr>
        <w:rPr>
          <w:rFonts w:ascii="Aptos" w:eastAsia="Trebuchet MS" w:hAnsi="Aptos"/>
          <w:b/>
          <w:bCs/>
          <w:color w:val="F37420"/>
          <w:lang w:val="en-GB"/>
        </w:rPr>
      </w:pPr>
    </w:p>
    <w:p w14:paraId="3EC49C10" w14:textId="77777777" w:rsidR="00E166BC" w:rsidRDefault="00E166BC" w:rsidP="00045A21">
      <w:pPr>
        <w:rPr>
          <w:rFonts w:ascii="Aptos" w:eastAsia="Trebuchet MS" w:hAnsi="Aptos"/>
          <w:b/>
          <w:bCs/>
          <w:color w:val="F37420"/>
          <w:lang w:val="en-GB"/>
        </w:rPr>
      </w:pPr>
    </w:p>
    <w:p w14:paraId="4266F9AA" w14:textId="77777777" w:rsidR="00E166BC" w:rsidRDefault="00E166BC" w:rsidP="00045A21">
      <w:pPr>
        <w:rPr>
          <w:rFonts w:ascii="Aptos" w:eastAsia="Trebuchet MS" w:hAnsi="Aptos"/>
          <w:b/>
          <w:bCs/>
          <w:color w:val="F37420"/>
          <w:lang w:val="en-GB"/>
        </w:rPr>
      </w:pPr>
    </w:p>
    <w:p w14:paraId="33BE894F" w14:textId="334A3F31" w:rsidR="00045A21" w:rsidRPr="00971D66" w:rsidRDefault="00045A21" w:rsidP="00045A21">
      <w:pPr>
        <w:rPr>
          <w:rFonts w:ascii="Aptos" w:eastAsia="Trebuchet MS" w:hAnsi="Aptos"/>
          <w:b/>
          <w:bCs/>
          <w:color w:val="F37420"/>
          <w:lang w:val="en-GB"/>
        </w:rPr>
      </w:pPr>
      <w:r w:rsidRPr="00971D66">
        <w:rPr>
          <w:rFonts w:ascii="Aptos" w:eastAsia="Trebuchet MS" w:hAnsi="Aptos"/>
          <w:b/>
          <w:bCs/>
          <w:color w:val="F37420"/>
          <w:lang w:val="en-GB"/>
        </w:rPr>
        <w:t xml:space="preserve">3    Local </w:t>
      </w:r>
      <w:r w:rsidR="00D653B1" w:rsidRPr="00971D66">
        <w:rPr>
          <w:rFonts w:ascii="Aptos" w:eastAsia="Trebuchet MS" w:hAnsi="Aptos"/>
          <w:b/>
          <w:bCs/>
          <w:color w:val="F37420"/>
          <w:lang w:val="en-GB"/>
        </w:rPr>
        <w:t>B</w:t>
      </w:r>
      <w:r w:rsidRPr="00971D66">
        <w:rPr>
          <w:rFonts w:ascii="Aptos" w:eastAsia="Trebuchet MS" w:hAnsi="Aptos"/>
          <w:b/>
          <w:bCs/>
          <w:color w:val="F37420"/>
          <w:lang w:val="en-GB"/>
        </w:rPr>
        <w:t>enefit</w:t>
      </w:r>
      <w:r w:rsidR="00542044" w:rsidRPr="00971D66">
        <w:rPr>
          <w:rFonts w:ascii="Aptos" w:eastAsia="Trebuchet MS" w:hAnsi="Aptos"/>
          <w:b/>
          <w:bCs/>
          <w:color w:val="F37420"/>
          <w:lang w:val="en-GB"/>
        </w:rPr>
        <w:t>s</w:t>
      </w:r>
    </w:p>
    <w:p w14:paraId="2FA67D55" w14:textId="77777777" w:rsidR="00045A21" w:rsidRPr="00971D66" w:rsidRDefault="00045A21" w:rsidP="00045A21">
      <w:pPr>
        <w:rPr>
          <w:rFonts w:ascii="Aptos" w:hAnsi="Aptos"/>
          <w:color w:val="6A737A"/>
          <w:sz w:val="19"/>
          <w:szCs w:val="19"/>
          <w:lang w:val="en-GB"/>
        </w:rPr>
      </w:pPr>
    </w:p>
    <w:p w14:paraId="3C4D4A1C" w14:textId="3751BAAB" w:rsidR="005E59BF" w:rsidRPr="00971D66" w:rsidRDefault="00F17814" w:rsidP="00C2412D">
      <w:pPr>
        <w:jc w:val="both"/>
        <w:rPr>
          <w:rFonts w:ascii="Aptos" w:eastAsia="Trebuchet MS" w:hAnsi="Aptos"/>
          <w:color w:val="6A737A"/>
          <w:sz w:val="19"/>
          <w:szCs w:val="19"/>
          <w:lang w:val="en-GB"/>
        </w:rPr>
      </w:pPr>
      <w:r w:rsidRPr="00971D66">
        <w:rPr>
          <w:rFonts w:ascii="Aptos" w:eastAsia="Trebuchet MS" w:hAnsi="Aptos"/>
          <w:color w:val="6A737A"/>
          <w:sz w:val="19"/>
          <w:szCs w:val="19"/>
          <w:lang w:val="en-GB"/>
        </w:rPr>
        <w:t>3.</w:t>
      </w:r>
      <w:r w:rsidR="00464677" w:rsidRPr="00971D66">
        <w:rPr>
          <w:rFonts w:ascii="Aptos" w:eastAsia="Trebuchet MS" w:hAnsi="Aptos"/>
          <w:color w:val="6A737A"/>
          <w:sz w:val="19"/>
          <w:szCs w:val="19"/>
          <w:lang w:val="en-GB"/>
        </w:rPr>
        <w:t>1</w:t>
      </w:r>
      <w:r>
        <w:rPr>
          <w:rFonts w:eastAsia="Trebuchet MS"/>
        </w:rPr>
        <w:tab/>
      </w:r>
      <w:r w:rsidR="00F71BB1" w:rsidRPr="00971D66">
        <w:rPr>
          <w:rFonts w:ascii="Aptos" w:eastAsia="Trebuchet MS" w:hAnsi="Aptos"/>
          <w:color w:val="6A737A"/>
          <w:sz w:val="19"/>
          <w:szCs w:val="19"/>
          <w:lang w:val="en-GB"/>
        </w:rPr>
        <w:t xml:space="preserve">We firmly believe that </w:t>
      </w:r>
      <w:r w:rsidR="006D5AD2" w:rsidRPr="00971D66">
        <w:rPr>
          <w:rFonts w:ascii="Aptos" w:eastAsia="Trebuchet MS" w:hAnsi="Aptos"/>
          <w:color w:val="6A737A"/>
          <w:sz w:val="19"/>
          <w:szCs w:val="19"/>
          <w:lang w:val="en-GB"/>
        </w:rPr>
        <w:t xml:space="preserve">solar developments </w:t>
      </w:r>
      <w:r w:rsidR="00F71BB1" w:rsidRPr="00971D66">
        <w:rPr>
          <w:rFonts w:ascii="Aptos" w:eastAsia="Trebuchet MS" w:hAnsi="Aptos"/>
          <w:color w:val="6A737A"/>
          <w:sz w:val="19"/>
          <w:szCs w:val="19"/>
          <w:lang w:val="en-GB"/>
        </w:rPr>
        <w:t xml:space="preserve">should provide meaningful benefits locally and we </w:t>
      </w:r>
      <w:r w:rsidR="004E741C">
        <w:rPr>
          <w:rFonts w:ascii="Aptos" w:eastAsia="Trebuchet MS" w:hAnsi="Aptos"/>
          <w:color w:val="6A737A"/>
          <w:sz w:val="19"/>
          <w:szCs w:val="19"/>
          <w:lang w:val="en-GB"/>
        </w:rPr>
        <w:t>are working</w:t>
      </w:r>
      <w:r w:rsidR="003C7368" w:rsidRPr="00971D66">
        <w:rPr>
          <w:rFonts w:ascii="Aptos" w:eastAsia="Trebuchet MS" w:hAnsi="Aptos"/>
          <w:color w:val="6A737A"/>
          <w:sz w:val="19"/>
          <w:szCs w:val="19"/>
          <w:lang w:val="en-GB"/>
        </w:rPr>
        <w:t xml:space="preserve"> </w:t>
      </w:r>
      <w:r w:rsidR="00F438CE">
        <w:rPr>
          <w:rFonts w:eastAsia="Trebuchet MS"/>
        </w:rPr>
        <w:tab/>
      </w:r>
      <w:r w:rsidR="00E96D55" w:rsidRPr="00971D66">
        <w:rPr>
          <w:rFonts w:ascii="Aptos" w:eastAsia="Trebuchet MS" w:hAnsi="Aptos"/>
          <w:color w:val="6A737A"/>
          <w:sz w:val="19"/>
          <w:szCs w:val="19"/>
          <w:lang w:val="en-GB"/>
        </w:rPr>
        <w:t>with the local community to gain feedback on their priorities and deliver</w:t>
      </w:r>
      <w:r w:rsidR="00F71BB1" w:rsidRPr="00971D66">
        <w:rPr>
          <w:rFonts w:ascii="Aptos" w:eastAsia="Trebuchet MS" w:hAnsi="Aptos"/>
          <w:color w:val="6A737A"/>
          <w:sz w:val="19"/>
          <w:szCs w:val="19"/>
          <w:lang w:val="en-GB"/>
        </w:rPr>
        <w:t xml:space="preserve"> </w:t>
      </w:r>
      <w:r w:rsidR="00E96D55" w:rsidRPr="00971D66">
        <w:rPr>
          <w:rFonts w:ascii="Aptos" w:eastAsia="Trebuchet MS" w:hAnsi="Aptos"/>
          <w:color w:val="6A737A"/>
          <w:sz w:val="19"/>
          <w:szCs w:val="19"/>
          <w:lang w:val="en-GB"/>
        </w:rPr>
        <w:t>projects that will help to</w:t>
      </w:r>
      <w:r w:rsidR="00F71BB1">
        <w:rPr>
          <w:rFonts w:eastAsia="Trebuchet MS"/>
        </w:rPr>
        <w:tab/>
      </w:r>
      <w:r w:rsidR="00E96D55" w:rsidRPr="00971D66">
        <w:rPr>
          <w:rFonts w:ascii="Aptos" w:eastAsia="Trebuchet MS" w:hAnsi="Aptos"/>
          <w:color w:val="6A737A"/>
          <w:sz w:val="19"/>
          <w:szCs w:val="19"/>
          <w:lang w:val="en-GB"/>
        </w:rPr>
        <w:t xml:space="preserve">secure </w:t>
      </w:r>
      <w:r w:rsidR="00F438CE">
        <w:rPr>
          <w:rFonts w:eastAsia="Trebuchet MS"/>
        </w:rPr>
        <w:tab/>
      </w:r>
      <w:r w:rsidR="00E96D55" w:rsidRPr="00971D66">
        <w:rPr>
          <w:rFonts w:ascii="Aptos" w:eastAsia="Trebuchet MS" w:hAnsi="Aptos"/>
          <w:color w:val="6A737A"/>
          <w:sz w:val="19"/>
          <w:szCs w:val="19"/>
          <w:lang w:val="en-GB"/>
        </w:rPr>
        <w:t>long-term economic, social and environmental benefits. This</w:t>
      </w:r>
      <w:r w:rsidR="00F71BB1" w:rsidRPr="00971D66">
        <w:rPr>
          <w:rFonts w:ascii="Aptos" w:eastAsia="Trebuchet MS" w:hAnsi="Aptos"/>
          <w:color w:val="6A737A"/>
          <w:sz w:val="19"/>
          <w:szCs w:val="19"/>
          <w:lang w:val="en-GB"/>
        </w:rPr>
        <w:t xml:space="preserve"> a</w:t>
      </w:r>
      <w:r w:rsidR="00E96D55" w:rsidRPr="00971D66">
        <w:rPr>
          <w:rFonts w:ascii="Aptos" w:eastAsia="Trebuchet MS" w:hAnsi="Aptos"/>
          <w:color w:val="6A737A"/>
          <w:sz w:val="19"/>
          <w:szCs w:val="19"/>
          <w:lang w:val="en-GB"/>
        </w:rPr>
        <w:t>pproach will help to</w:t>
      </w:r>
      <w:r w:rsidR="00F438CE">
        <w:rPr>
          <w:rFonts w:ascii="Aptos" w:eastAsia="Trebuchet MS" w:hAnsi="Aptos"/>
          <w:color w:val="6A737A"/>
          <w:sz w:val="19"/>
          <w:szCs w:val="19"/>
          <w:lang w:val="en-GB"/>
        </w:rPr>
        <w:t xml:space="preserve"> </w:t>
      </w:r>
      <w:r w:rsidR="00E96D55" w:rsidRPr="00971D66">
        <w:rPr>
          <w:rFonts w:ascii="Aptos" w:eastAsia="Trebuchet MS" w:hAnsi="Aptos"/>
          <w:color w:val="6A737A"/>
          <w:sz w:val="19"/>
          <w:szCs w:val="19"/>
          <w:lang w:val="en-GB"/>
        </w:rPr>
        <w:t xml:space="preserve">deliver a tailored </w:t>
      </w:r>
      <w:r w:rsidR="00F438CE">
        <w:rPr>
          <w:rFonts w:eastAsia="Trebuchet MS"/>
        </w:rPr>
        <w:tab/>
      </w:r>
      <w:r w:rsidR="00E96D55" w:rsidRPr="00971D66">
        <w:rPr>
          <w:rFonts w:ascii="Aptos" w:eastAsia="Trebuchet MS" w:hAnsi="Aptos"/>
          <w:color w:val="6A737A"/>
          <w:sz w:val="19"/>
          <w:szCs w:val="19"/>
          <w:lang w:val="en-GB"/>
        </w:rPr>
        <w:t>package of benefits that are aligned with the local</w:t>
      </w:r>
      <w:r w:rsidR="00F71BB1" w:rsidRPr="00971D66">
        <w:rPr>
          <w:rFonts w:ascii="Aptos" w:eastAsia="Trebuchet MS" w:hAnsi="Aptos"/>
          <w:color w:val="6A737A"/>
          <w:sz w:val="19"/>
          <w:szCs w:val="19"/>
          <w:lang w:val="en-GB"/>
        </w:rPr>
        <w:t xml:space="preserve"> c</w:t>
      </w:r>
      <w:r w:rsidR="00E96D55" w:rsidRPr="00971D66">
        <w:rPr>
          <w:rFonts w:ascii="Aptos" w:eastAsia="Trebuchet MS" w:hAnsi="Aptos"/>
          <w:color w:val="6A737A"/>
          <w:sz w:val="19"/>
          <w:szCs w:val="19"/>
          <w:lang w:val="en-GB"/>
        </w:rPr>
        <w:t>ommunities’</w:t>
      </w:r>
      <w:r w:rsidR="00A35912" w:rsidRPr="00971D66">
        <w:rPr>
          <w:rFonts w:ascii="Aptos" w:eastAsia="Trebuchet MS" w:hAnsi="Aptos"/>
          <w:color w:val="6A737A"/>
          <w:sz w:val="19"/>
          <w:szCs w:val="19"/>
          <w:lang w:val="en-GB"/>
        </w:rPr>
        <w:t xml:space="preserve"> priorities</w:t>
      </w:r>
      <w:r w:rsidR="00045A21" w:rsidRPr="00971D66">
        <w:rPr>
          <w:rFonts w:ascii="Aptos" w:eastAsia="Trebuchet MS" w:hAnsi="Aptos"/>
          <w:color w:val="6A737A"/>
          <w:sz w:val="19"/>
          <w:szCs w:val="19"/>
          <w:lang w:val="en-GB"/>
        </w:rPr>
        <w:t>.</w:t>
      </w:r>
    </w:p>
    <w:p w14:paraId="141BB480" w14:textId="77777777" w:rsidR="005E59BF" w:rsidRPr="00971D66" w:rsidRDefault="005E59BF" w:rsidP="00C2412D">
      <w:pPr>
        <w:jc w:val="both"/>
        <w:rPr>
          <w:rFonts w:ascii="Aptos" w:eastAsia="Trebuchet MS" w:hAnsi="Aptos"/>
          <w:color w:val="6A737A"/>
          <w:sz w:val="19"/>
          <w:szCs w:val="19"/>
          <w:lang w:val="en-GB"/>
        </w:rPr>
      </w:pPr>
    </w:p>
    <w:p w14:paraId="311AD1C2" w14:textId="77777777" w:rsidR="00F60A8F" w:rsidRDefault="007F28F1" w:rsidP="00A53803">
      <w:pPr>
        <w:ind w:left="720"/>
        <w:jc w:val="both"/>
        <w:rPr>
          <w:rFonts w:ascii="Aptos" w:eastAsia="Trebuchet MS" w:hAnsi="Aptos"/>
          <w:color w:val="6A737A"/>
          <w:sz w:val="19"/>
          <w:szCs w:val="19"/>
          <w:lang w:val="en-GB"/>
        </w:rPr>
      </w:pPr>
      <w:r>
        <w:rPr>
          <w:rFonts w:ascii="Aptos" w:eastAsia="Trebuchet MS" w:hAnsi="Aptos"/>
          <w:color w:val="6A737A"/>
          <w:sz w:val="19"/>
          <w:szCs w:val="19"/>
          <w:lang w:val="en-GB"/>
        </w:rPr>
        <w:t>The options below have been selected fr</w:t>
      </w:r>
      <w:r w:rsidR="00973A5F">
        <w:rPr>
          <w:rFonts w:ascii="Aptos" w:eastAsia="Trebuchet MS" w:hAnsi="Aptos"/>
          <w:color w:val="6A737A"/>
          <w:sz w:val="19"/>
          <w:szCs w:val="19"/>
          <w:lang w:val="en-GB"/>
        </w:rPr>
        <w:t xml:space="preserve">om ideas presented from members of the community </w:t>
      </w:r>
      <w:r w:rsidR="00A53803">
        <w:rPr>
          <w:rFonts w:ascii="Aptos" w:eastAsia="Trebuchet MS" w:hAnsi="Aptos"/>
          <w:color w:val="6A737A"/>
          <w:sz w:val="19"/>
          <w:szCs w:val="19"/>
          <w:lang w:val="en-GB"/>
        </w:rPr>
        <w:t>during the first phase of the consultation.</w:t>
      </w:r>
    </w:p>
    <w:p w14:paraId="22FF8734" w14:textId="77777777" w:rsidR="00B17941" w:rsidRDefault="00B17941" w:rsidP="00A53803">
      <w:pPr>
        <w:ind w:left="720"/>
        <w:jc w:val="both"/>
        <w:rPr>
          <w:rFonts w:ascii="Aptos" w:eastAsia="Trebuchet MS" w:hAnsi="Aptos"/>
          <w:color w:val="6A737A"/>
          <w:sz w:val="19"/>
          <w:szCs w:val="19"/>
          <w:lang w:val="en-GB"/>
        </w:rPr>
      </w:pPr>
    </w:p>
    <w:p w14:paraId="501A2C4B" w14:textId="6CC37F82" w:rsidR="002B1E98" w:rsidRDefault="00A53803" w:rsidP="00A53803">
      <w:pPr>
        <w:ind w:left="720"/>
        <w:jc w:val="both"/>
        <w:rPr>
          <w:rFonts w:ascii="Aptos" w:eastAsia="Trebuchet MS" w:hAnsi="Aptos"/>
          <w:color w:val="6A737A"/>
          <w:sz w:val="19"/>
          <w:szCs w:val="19"/>
          <w:lang w:val="en-GB"/>
        </w:rPr>
      </w:pPr>
      <w:r>
        <w:rPr>
          <w:rFonts w:ascii="Aptos" w:eastAsia="Trebuchet MS" w:hAnsi="Aptos"/>
          <w:color w:val="6A737A"/>
          <w:sz w:val="19"/>
          <w:szCs w:val="19"/>
          <w:lang w:val="en-GB"/>
        </w:rPr>
        <w:t xml:space="preserve">Please </w:t>
      </w:r>
      <w:r w:rsidR="00F60A8F">
        <w:rPr>
          <w:rFonts w:ascii="Aptos" w:eastAsia="Trebuchet MS" w:hAnsi="Aptos"/>
          <w:color w:val="6A737A"/>
          <w:sz w:val="19"/>
          <w:szCs w:val="19"/>
          <w:lang w:val="en-GB"/>
        </w:rPr>
        <w:t>tick</w:t>
      </w:r>
      <w:r>
        <w:rPr>
          <w:rFonts w:ascii="Aptos" w:eastAsia="Trebuchet MS" w:hAnsi="Aptos"/>
          <w:color w:val="6A737A"/>
          <w:sz w:val="19"/>
          <w:szCs w:val="19"/>
          <w:lang w:val="en-GB"/>
        </w:rPr>
        <w:t xml:space="preserve"> three </w:t>
      </w:r>
      <w:r w:rsidR="001819F2">
        <w:rPr>
          <w:rFonts w:ascii="Aptos" w:eastAsia="Trebuchet MS" w:hAnsi="Aptos"/>
          <w:color w:val="6A737A"/>
          <w:sz w:val="19"/>
          <w:szCs w:val="19"/>
          <w:lang w:val="en-GB"/>
        </w:rPr>
        <w:t xml:space="preserve">priorities </w:t>
      </w:r>
      <w:r w:rsidR="00CC67CF" w:rsidRPr="00CC67CF">
        <w:rPr>
          <w:rFonts w:ascii="Aptos" w:eastAsia="Trebuchet MS" w:hAnsi="Aptos"/>
          <w:color w:val="6A737A"/>
          <w:sz w:val="19"/>
          <w:szCs w:val="19"/>
          <w:lang w:val="en-GB"/>
        </w:rPr>
        <w:t>you believe would most benefit the community.</w:t>
      </w:r>
    </w:p>
    <w:p w14:paraId="62219BD7" w14:textId="77777777" w:rsidR="00CC67CF" w:rsidRDefault="00CC67CF" w:rsidP="00A53803">
      <w:pPr>
        <w:ind w:left="720"/>
        <w:jc w:val="both"/>
        <w:rPr>
          <w:rFonts w:ascii="Aptos" w:eastAsia="Trebuchet MS" w:hAnsi="Aptos"/>
          <w:color w:val="6A737A"/>
          <w:sz w:val="19"/>
          <w:szCs w:val="19"/>
          <w:lang w:val="en-GB"/>
        </w:rPr>
      </w:pPr>
    </w:p>
    <w:tbl>
      <w:tblPr>
        <w:tblStyle w:val="TableGrid"/>
        <w:tblW w:w="5000" w:type="pc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8774"/>
      </w:tblGrid>
      <w:tr w:rsidR="00C826D4" w:rsidRPr="00971D66" w14:paraId="6B9B47C3" w14:textId="77777777" w:rsidTr="008E4239">
        <w:tc>
          <w:tcPr>
            <w:tcW w:w="288"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B52D777" w14:textId="77777777" w:rsidR="00C826D4" w:rsidRPr="00971D66" w:rsidRDefault="00C826D4">
            <w:pPr>
              <w:rPr>
                <w:rFonts w:ascii="Aptos" w:hAnsi="Aptos"/>
                <w:color w:val="6A737A"/>
                <w:sz w:val="19"/>
                <w:szCs w:val="19"/>
                <w:lang w:val="en-GB"/>
              </w:rPr>
            </w:pPr>
          </w:p>
        </w:tc>
        <w:tc>
          <w:tcPr>
            <w:tcW w:w="4712" w:type="pct"/>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tcPr>
          <w:p w14:paraId="3420DBC1" w14:textId="03E65DEB" w:rsidR="00C826D4" w:rsidRPr="00971D66" w:rsidRDefault="00984D6B">
            <w:pPr>
              <w:rPr>
                <w:rFonts w:ascii="Aptos" w:hAnsi="Aptos"/>
                <w:color w:val="6A737A"/>
                <w:sz w:val="19"/>
                <w:szCs w:val="19"/>
                <w:lang w:val="en-GB"/>
              </w:rPr>
            </w:pPr>
            <w:r w:rsidRPr="00984D6B">
              <w:rPr>
                <w:rFonts w:ascii="Aptos" w:hAnsi="Aptos"/>
                <w:color w:val="6A737A"/>
                <w:sz w:val="19"/>
                <w:szCs w:val="19"/>
                <w:lang w:val="en-GB"/>
              </w:rPr>
              <w:t>Contributions to the existing community trust in Arbirlot</w:t>
            </w:r>
          </w:p>
        </w:tc>
      </w:tr>
      <w:tr w:rsidR="00C826D4" w:rsidRPr="00971D66" w14:paraId="7B3F206B" w14:textId="77777777" w:rsidTr="008E4239">
        <w:trPr>
          <w:trHeight w:val="20"/>
        </w:trPr>
        <w:tc>
          <w:tcPr>
            <w:tcW w:w="288" w:type="pct"/>
            <w:tcBorders>
              <w:top w:val="single" w:sz="4" w:space="0" w:color="E36C0A" w:themeColor="accent6" w:themeShade="BF"/>
              <w:left w:val="single" w:sz="4" w:space="0" w:color="FFFFFF" w:themeColor="background1"/>
              <w:bottom w:val="single" w:sz="4" w:space="0" w:color="E36C0A" w:themeColor="accent6" w:themeShade="BF"/>
              <w:right w:val="single" w:sz="4" w:space="0" w:color="FFFFFF" w:themeColor="background1"/>
            </w:tcBorders>
          </w:tcPr>
          <w:p w14:paraId="3F1CFD13" w14:textId="77777777" w:rsidR="00C826D4" w:rsidRPr="00971D66" w:rsidRDefault="00C826D4">
            <w:pPr>
              <w:rPr>
                <w:rFonts w:ascii="Aptos" w:hAnsi="Aptos"/>
                <w:color w:val="6A737A"/>
                <w:sz w:val="19"/>
                <w:szCs w:val="19"/>
                <w:lang w:val="en-GB"/>
              </w:rPr>
            </w:pPr>
          </w:p>
        </w:tc>
        <w:tc>
          <w:tcPr>
            <w:tcW w:w="47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2597D8" w14:textId="77777777" w:rsidR="00C826D4" w:rsidRPr="00971D66" w:rsidRDefault="00C826D4">
            <w:pPr>
              <w:rPr>
                <w:rFonts w:ascii="Aptos" w:hAnsi="Aptos"/>
                <w:color w:val="6A737A"/>
                <w:sz w:val="19"/>
                <w:szCs w:val="19"/>
                <w:lang w:val="en-GB"/>
              </w:rPr>
            </w:pPr>
          </w:p>
        </w:tc>
      </w:tr>
      <w:tr w:rsidR="00C826D4" w:rsidRPr="00971D66" w14:paraId="64C9077F" w14:textId="77777777" w:rsidTr="008E4239">
        <w:tc>
          <w:tcPr>
            <w:tcW w:w="288"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FCB98BD" w14:textId="77777777" w:rsidR="00C826D4" w:rsidRPr="00971D66" w:rsidRDefault="00C826D4">
            <w:pPr>
              <w:rPr>
                <w:rFonts w:ascii="Aptos" w:hAnsi="Aptos"/>
                <w:color w:val="6A737A"/>
                <w:sz w:val="19"/>
                <w:szCs w:val="19"/>
                <w:lang w:val="en-GB"/>
              </w:rPr>
            </w:pPr>
          </w:p>
        </w:tc>
        <w:tc>
          <w:tcPr>
            <w:tcW w:w="4712" w:type="pct"/>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tcPr>
          <w:p w14:paraId="00AF6BD9" w14:textId="7AC40BBE" w:rsidR="00C826D4" w:rsidRPr="00971D66" w:rsidRDefault="001E61B2">
            <w:pPr>
              <w:rPr>
                <w:rFonts w:ascii="Aptos" w:hAnsi="Aptos"/>
                <w:color w:val="6A737A"/>
                <w:sz w:val="19"/>
                <w:szCs w:val="19"/>
                <w:lang w:val="en-GB"/>
              </w:rPr>
            </w:pPr>
            <w:r w:rsidRPr="001E61B2">
              <w:rPr>
                <w:rFonts w:ascii="Aptos" w:hAnsi="Aptos"/>
                <w:color w:val="6A737A"/>
                <w:sz w:val="19"/>
                <w:szCs w:val="19"/>
                <w:lang w:val="en-GB"/>
              </w:rPr>
              <w:t>Improving paths and recreational access around the site</w:t>
            </w:r>
          </w:p>
        </w:tc>
      </w:tr>
      <w:tr w:rsidR="00C826D4" w:rsidRPr="00971D66" w14:paraId="1C3F1993" w14:textId="77777777" w:rsidTr="008E4239">
        <w:tc>
          <w:tcPr>
            <w:tcW w:w="288" w:type="pct"/>
            <w:tcBorders>
              <w:top w:val="single" w:sz="4" w:space="0" w:color="E36C0A" w:themeColor="accent6" w:themeShade="BF"/>
              <w:left w:val="single" w:sz="4" w:space="0" w:color="FFFFFF" w:themeColor="background1"/>
              <w:bottom w:val="single" w:sz="4" w:space="0" w:color="E36C0A" w:themeColor="accent6" w:themeShade="BF"/>
              <w:right w:val="single" w:sz="4" w:space="0" w:color="FFFFFF" w:themeColor="background1"/>
            </w:tcBorders>
          </w:tcPr>
          <w:p w14:paraId="0F317EAA" w14:textId="77777777" w:rsidR="00C826D4" w:rsidRPr="00971D66" w:rsidRDefault="00C826D4">
            <w:pPr>
              <w:rPr>
                <w:rFonts w:ascii="Aptos" w:hAnsi="Aptos"/>
                <w:color w:val="6A737A"/>
                <w:sz w:val="19"/>
                <w:szCs w:val="19"/>
                <w:lang w:val="en-GB"/>
              </w:rPr>
            </w:pPr>
          </w:p>
        </w:tc>
        <w:tc>
          <w:tcPr>
            <w:tcW w:w="47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4F16F" w14:textId="77777777" w:rsidR="00C826D4" w:rsidRPr="00971D66" w:rsidRDefault="00C826D4">
            <w:pPr>
              <w:rPr>
                <w:rFonts w:ascii="Aptos" w:hAnsi="Aptos"/>
                <w:color w:val="6A737A"/>
                <w:sz w:val="19"/>
                <w:szCs w:val="19"/>
                <w:lang w:val="en-GB"/>
              </w:rPr>
            </w:pPr>
          </w:p>
        </w:tc>
      </w:tr>
      <w:tr w:rsidR="00C826D4" w:rsidRPr="00971D66" w14:paraId="5704A99B" w14:textId="77777777" w:rsidTr="008E4239">
        <w:tc>
          <w:tcPr>
            <w:tcW w:w="288"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BC4E5C2" w14:textId="77777777" w:rsidR="00C826D4" w:rsidRPr="00971D66" w:rsidRDefault="00C826D4">
            <w:pPr>
              <w:rPr>
                <w:rFonts w:ascii="Aptos" w:hAnsi="Aptos"/>
                <w:color w:val="6A737A"/>
                <w:sz w:val="19"/>
                <w:szCs w:val="19"/>
                <w:lang w:val="en-GB"/>
              </w:rPr>
            </w:pPr>
          </w:p>
        </w:tc>
        <w:tc>
          <w:tcPr>
            <w:tcW w:w="4712" w:type="pct"/>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tcPr>
          <w:p w14:paraId="0BAF16A7" w14:textId="1CFC1F8F" w:rsidR="00C826D4" w:rsidRPr="00971D66" w:rsidRDefault="00E47B3F">
            <w:pPr>
              <w:rPr>
                <w:rFonts w:ascii="Aptos" w:hAnsi="Aptos"/>
                <w:color w:val="6A737A"/>
                <w:sz w:val="19"/>
                <w:szCs w:val="19"/>
                <w:lang w:val="en-GB"/>
              </w:rPr>
            </w:pPr>
            <w:r>
              <w:rPr>
                <w:rFonts w:ascii="Aptos" w:hAnsi="Aptos"/>
                <w:color w:val="6A737A"/>
                <w:sz w:val="19"/>
                <w:szCs w:val="19"/>
                <w:lang w:val="en-GB"/>
              </w:rPr>
              <w:t>W</w:t>
            </w:r>
            <w:r w:rsidRPr="00E47B3F">
              <w:rPr>
                <w:rFonts w:ascii="Aptos" w:hAnsi="Aptos"/>
                <w:color w:val="6A737A"/>
                <w:sz w:val="19"/>
                <w:szCs w:val="19"/>
                <w:lang w:val="en-GB"/>
              </w:rPr>
              <w:t xml:space="preserve">ildlife area </w:t>
            </w:r>
            <w:r w:rsidR="00180DA7">
              <w:rPr>
                <w:rFonts w:ascii="Aptos" w:hAnsi="Aptos"/>
                <w:color w:val="6A737A"/>
                <w:sz w:val="19"/>
                <w:szCs w:val="19"/>
                <w:lang w:val="en-GB"/>
              </w:rPr>
              <w:t xml:space="preserve">on the solar farm site </w:t>
            </w:r>
          </w:p>
        </w:tc>
      </w:tr>
      <w:tr w:rsidR="00C826D4" w:rsidRPr="00971D66" w14:paraId="3BCBF4FD" w14:textId="77777777" w:rsidTr="008E4239">
        <w:tc>
          <w:tcPr>
            <w:tcW w:w="288" w:type="pct"/>
            <w:tcBorders>
              <w:top w:val="single" w:sz="4" w:space="0" w:color="E36C0A" w:themeColor="accent6" w:themeShade="BF"/>
              <w:left w:val="single" w:sz="4" w:space="0" w:color="FFFFFF" w:themeColor="background1"/>
              <w:bottom w:val="single" w:sz="4" w:space="0" w:color="E36C0A" w:themeColor="accent6" w:themeShade="BF"/>
              <w:right w:val="single" w:sz="4" w:space="0" w:color="FFFFFF" w:themeColor="background1"/>
            </w:tcBorders>
          </w:tcPr>
          <w:p w14:paraId="68EB8E33" w14:textId="77777777" w:rsidR="00C826D4" w:rsidRPr="00971D66" w:rsidRDefault="00C826D4">
            <w:pPr>
              <w:rPr>
                <w:rFonts w:ascii="Aptos" w:hAnsi="Aptos"/>
                <w:color w:val="6A737A"/>
                <w:sz w:val="19"/>
                <w:szCs w:val="19"/>
                <w:lang w:val="en-GB"/>
              </w:rPr>
            </w:pPr>
          </w:p>
        </w:tc>
        <w:tc>
          <w:tcPr>
            <w:tcW w:w="47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B3423" w14:textId="77777777" w:rsidR="00C826D4" w:rsidRPr="00971D66" w:rsidRDefault="00C826D4">
            <w:pPr>
              <w:rPr>
                <w:rFonts w:ascii="Aptos" w:hAnsi="Aptos"/>
                <w:color w:val="6A737A"/>
                <w:sz w:val="19"/>
                <w:szCs w:val="19"/>
                <w:lang w:val="en-GB"/>
              </w:rPr>
            </w:pPr>
          </w:p>
        </w:tc>
      </w:tr>
      <w:tr w:rsidR="00C826D4" w:rsidRPr="00971D66" w14:paraId="626675E4" w14:textId="77777777" w:rsidTr="008E4239">
        <w:trPr>
          <w:trHeight w:val="300"/>
        </w:trPr>
        <w:tc>
          <w:tcPr>
            <w:tcW w:w="288"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A825253" w14:textId="77777777" w:rsidR="00C826D4" w:rsidRPr="00971D66" w:rsidRDefault="00C826D4">
            <w:pPr>
              <w:rPr>
                <w:rFonts w:ascii="Aptos" w:hAnsi="Aptos"/>
                <w:color w:val="6A737A"/>
                <w:sz w:val="19"/>
                <w:szCs w:val="19"/>
                <w:lang w:val="en-GB"/>
              </w:rPr>
            </w:pPr>
          </w:p>
        </w:tc>
        <w:tc>
          <w:tcPr>
            <w:tcW w:w="4712" w:type="pct"/>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tcPr>
          <w:p w14:paraId="149CE769" w14:textId="0FDC13DF" w:rsidR="00C826D4" w:rsidRPr="00971D66" w:rsidRDefault="00C826D4">
            <w:pPr>
              <w:rPr>
                <w:rFonts w:ascii="Aptos" w:hAnsi="Aptos"/>
                <w:color w:val="6A737A"/>
                <w:sz w:val="19"/>
                <w:szCs w:val="19"/>
                <w:lang w:val="en-GB"/>
              </w:rPr>
            </w:pPr>
            <w:r w:rsidRPr="00971D66">
              <w:rPr>
                <w:rFonts w:ascii="Aptos" w:hAnsi="Aptos"/>
                <w:color w:val="6A737A"/>
                <w:sz w:val="19"/>
                <w:szCs w:val="19"/>
                <w:lang w:val="en-GB"/>
              </w:rPr>
              <w:t>I</w:t>
            </w:r>
            <w:r w:rsidR="003F6A62">
              <w:rPr>
                <w:rFonts w:ascii="Aptos" w:hAnsi="Aptos"/>
                <w:color w:val="6A737A"/>
                <w:sz w:val="19"/>
                <w:szCs w:val="19"/>
                <w:lang w:val="en-GB"/>
              </w:rPr>
              <w:t xml:space="preserve">mproving broadband / fibre in the local area </w:t>
            </w:r>
          </w:p>
        </w:tc>
      </w:tr>
      <w:tr w:rsidR="00600199" w:rsidRPr="00971D66" w14:paraId="5F328F50" w14:textId="77777777" w:rsidTr="008E4239">
        <w:trPr>
          <w:trHeight w:val="100"/>
        </w:trPr>
        <w:tc>
          <w:tcPr>
            <w:tcW w:w="288" w:type="pct"/>
            <w:tcBorders>
              <w:top w:val="single" w:sz="4" w:space="0" w:color="E36C0A" w:themeColor="accent6" w:themeShade="BF"/>
              <w:left w:val="single" w:sz="4" w:space="0" w:color="FFFFFF" w:themeColor="background1"/>
              <w:bottom w:val="single" w:sz="4" w:space="0" w:color="E36C0A" w:themeColor="accent6" w:themeShade="BF"/>
              <w:right w:val="single" w:sz="4" w:space="0" w:color="FFFFFF" w:themeColor="background1"/>
            </w:tcBorders>
          </w:tcPr>
          <w:p w14:paraId="22B744D4" w14:textId="77777777" w:rsidR="00600199" w:rsidRPr="00971D66" w:rsidRDefault="00600199">
            <w:pPr>
              <w:rPr>
                <w:rFonts w:ascii="Aptos" w:hAnsi="Aptos"/>
                <w:color w:val="6A737A"/>
                <w:sz w:val="19"/>
                <w:szCs w:val="19"/>
                <w:lang w:val="en-GB"/>
              </w:rPr>
            </w:pPr>
          </w:p>
        </w:tc>
        <w:tc>
          <w:tcPr>
            <w:tcW w:w="47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D82C90" w14:textId="77777777" w:rsidR="00600199" w:rsidRPr="00971D66" w:rsidRDefault="00600199">
            <w:pPr>
              <w:rPr>
                <w:rFonts w:ascii="Aptos" w:hAnsi="Aptos"/>
                <w:color w:val="6A737A"/>
                <w:sz w:val="19"/>
                <w:szCs w:val="19"/>
                <w:lang w:val="en-GB"/>
              </w:rPr>
            </w:pPr>
          </w:p>
        </w:tc>
      </w:tr>
      <w:tr w:rsidR="00600199" w:rsidRPr="00971D66" w14:paraId="5F4437F1" w14:textId="77777777" w:rsidTr="008E4239">
        <w:trPr>
          <w:trHeight w:val="300"/>
        </w:trPr>
        <w:tc>
          <w:tcPr>
            <w:tcW w:w="288"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95E94D3" w14:textId="77777777" w:rsidR="00600199" w:rsidRPr="00971D66" w:rsidRDefault="00600199">
            <w:pPr>
              <w:rPr>
                <w:rFonts w:ascii="Aptos" w:hAnsi="Aptos"/>
                <w:color w:val="6A737A"/>
                <w:sz w:val="19"/>
                <w:szCs w:val="19"/>
                <w:lang w:val="en-GB"/>
              </w:rPr>
            </w:pPr>
          </w:p>
        </w:tc>
        <w:tc>
          <w:tcPr>
            <w:tcW w:w="4712" w:type="pct"/>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tcPr>
          <w:p w14:paraId="7C8040D5" w14:textId="2A8425D4" w:rsidR="00EA2950" w:rsidRPr="00971D66" w:rsidRDefault="00180DA7">
            <w:pPr>
              <w:rPr>
                <w:rFonts w:ascii="Aptos" w:hAnsi="Aptos"/>
                <w:color w:val="6A737A"/>
                <w:sz w:val="19"/>
                <w:szCs w:val="19"/>
                <w:lang w:val="en-GB"/>
              </w:rPr>
            </w:pPr>
            <w:r>
              <w:rPr>
                <w:rFonts w:ascii="Aptos" w:hAnsi="Aptos"/>
                <w:color w:val="6A737A"/>
                <w:sz w:val="19"/>
                <w:szCs w:val="19"/>
                <w:lang w:val="en-GB"/>
              </w:rPr>
              <w:t xml:space="preserve">Funding for community initiatives </w:t>
            </w:r>
          </w:p>
        </w:tc>
      </w:tr>
      <w:tr w:rsidR="0057700E" w:rsidRPr="00971D66" w14:paraId="2318EC3A" w14:textId="77777777" w:rsidTr="008E4239">
        <w:trPr>
          <w:gridAfter w:val="1"/>
          <w:wAfter w:w="4712" w:type="pct"/>
          <w:trHeight w:val="300"/>
        </w:trPr>
        <w:tc>
          <w:tcPr>
            <w:tcW w:w="2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1583D9" w14:textId="77777777" w:rsidR="0057700E" w:rsidRPr="00971D66" w:rsidRDefault="0057700E">
            <w:pPr>
              <w:rPr>
                <w:rFonts w:ascii="Aptos" w:hAnsi="Aptos"/>
                <w:color w:val="6A737A"/>
                <w:sz w:val="19"/>
                <w:szCs w:val="19"/>
                <w:lang w:val="en-GB"/>
              </w:rPr>
            </w:pPr>
          </w:p>
        </w:tc>
      </w:tr>
      <w:tr w:rsidR="00EA2950" w:rsidRPr="00971D66" w14:paraId="3DFBC485" w14:textId="77777777" w:rsidTr="008E4239">
        <w:trPr>
          <w:gridAfter w:val="1"/>
          <w:wAfter w:w="4712" w:type="pct"/>
          <w:trHeight w:val="300"/>
        </w:trPr>
        <w:tc>
          <w:tcPr>
            <w:tcW w:w="2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D394C" w14:textId="77777777" w:rsidR="00EA2950" w:rsidRPr="00971D66" w:rsidRDefault="00EA2950">
            <w:pPr>
              <w:rPr>
                <w:rFonts w:ascii="Aptos" w:hAnsi="Aptos"/>
                <w:color w:val="6A737A"/>
                <w:sz w:val="19"/>
                <w:szCs w:val="19"/>
                <w:lang w:val="en-GB"/>
              </w:rPr>
            </w:pPr>
          </w:p>
        </w:tc>
      </w:tr>
    </w:tbl>
    <w:p w14:paraId="306D69EC" w14:textId="77777777" w:rsidR="00D12AB4" w:rsidRDefault="00D12AB4" w:rsidP="00C931D2">
      <w:pPr>
        <w:tabs>
          <w:tab w:val="left" w:pos="3722"/>
        </w:tabs>
        <w:jc w:val="both"/>
        <w:rPr>
          <w:rFonts w:ascii="Aptos" w:hAnsi="Aptos"/>
          <w:color w:val="6A737A"/>
          <w:sz w:val="19"/>
          <w:szCs w:val="19"/>
          <w:lang w:val="en-GB"/>
        </w:rPr>
      </w:pPr>
    </w:p>
    <w:p w14:paraId="20018D26" w14:textId="56F5D807" w:rsidR="00742AA4" w:rsidRDefault="0057700E" w:rsidP="00C931D2">
      <w:pPr>
        <w:tabs>
          <w:tab w:val="left" w:pos="3722"/>
        </w:tabs>
        <w:jc w:val="both"/>
        <w:rPr>
          <w:rFonts w:ascii="Aptos" w:eastAsia="Trebuchet MS" w:hAnsi="Aptos"/>
          <w:color w:val="6A737A"/>
          <w:sz w:val="19"/>
          <w:szCs w:val="19"/>
          <w:lang w:val="en-GB"/>
        </w:rPr>
      </w:pPr>
      <w:r>
        <w:rPr>
          <w:rFonts w:ascii="Aptos" w:hAnsi="Aptos"/>
          <w:color w:val="6A737A"/>
          <w:sz w:val="19"/>
          <w:szCs w:val="19"/>
          <w:lang w:val="en-GB"/>
        </w:rPr>
        <w:t>Other (please specify)</w:t>
      </w:r>
    </w:p>
    <w:p w14:paraId="2611F673" w14:textId="77777777" w:rsidR="00742AA4" w:rsidRPr="00971D66" w:rsidRDefault="00742AA4" w:rsidP="002B1E98">
      <w:pPr>
        <w:ind w:firstLine="720"/>
        <w:jc w:val="both"/>
        <w:rPr>
          <w:rFonts w:ascii="Aptos" w:eastAsia="Trebuchet MS" w:hAnsi="Aptos"/>
          <w:color w:val="6A737A"/>
          <w:sz w:val="19"/>
          <w:szCs w:val="19"/>
          <w:lang w:val="en-GB"/>
        </w:rPr>
      </w:pPr>
    </w:p>
    <w:tbl>
      <w:tblPr>
        <w:tblStyle w:val="TableGrid"/>
        <w:tblW w:w="4782"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8904"/>
      </w:tblGrid>
      <w:tr w:rsidR="00045A21" w:rsidRPr="00971D66" w14:paraId="1BB792A9" w14:textId="77777777" w:rsidTr="00D12AB4">
        <w:trPr>
          <w:trHeight w:val="4913"/>
        </w:trPr>
        <w:tc>
          <w:tcPr>
            <w:tcW w:w="5000" w:type="pct"/>
          </w:tcPr>
          <w:p w14:paraId="7FFFEC61" w14:textId="77777777" w:rsidR="00045A21" w:rsidRPr="00971D66" w:rsidRDefault="00045A21" w:rsidP="00A379E5">
            <w:pPr>
              <w:rPr>
                <w:rFonts w:ascii="Aptos" w:eastAsia="Trebuchet MS" w:hAnsi="Aptos"/>
                <w:color w:val="6A737A"/>
                <w:sz w:val="19"/>
                <w:szCs w:val="19"/>
                <w:lang w:val="en-GB"/>
              </w:rPr>
            </w:pPr>
            <w:bookmarkStart w:id="0" w:name="_Hlk176258087"/>
          </w:p>
          <w:p w14:paraId="181C48BD" w14:textId="77777777" w:rsidR="00045A21" w:rsidRPr="00971D66" w:rsidRDefault="00045A21" w:rsidP="00A379E5">
            <w:pPr>
              <w:rPr>
                <w:rFonts w:ascii="Aptos" w:eastAsia="Trebuchet MS" w:hAnsi="Aptos"/>
                <w:color w:val="6A737A"/>
                <w:sz w:val="19"/>
                <w:szCs w:val="19"/>
                <w:lang w:val="en-GB"/>
              </w:rPr>
            </w:pPr>
          </w:p>
          <w:p w14:paraId="48E27FE0" w14:textId="77777777" w:rsidR="00045A21" w:rsidRPr="00971D66" w:rsidRDefault="00045A21" w:rsidP="00A379E5">
            <w:pPr>
              <w:rPr>
                <w:rFonts w:ascii="Aptos" w:eastAsia="Trebuchet MS" w:hAnsi="Aptos"/>
                <w:color w:val="6A737A"/>
                <w:sz w:val="19"/>
                <w:szCs w:val="19"/>
                <w:lang w:val="en-GB"/>
              </w:rPr>
            </w:pPr>
          </w:p>
          <w:p w14:paraId="107B3085" w14:textId="77777777" w:rsidR="000116D4" w:rsidRPr="00971D66" w:rsidRDefault="000116D4" w:rsidP="00A379E5">
            <w:pPr>
              <w:rPr>
                <w:rFonts w:ascii="Aptos" w:eastAsia="Trebuchet MS" w:hAnsi="Aptos"/>
                <w:color w:val="6A737A"/>
                <w:sz w:val="19"/>
                <w:szCs w:val="19"/>
                <w:lang w:val="en-GB"/>
              </w:rPr>
            </w:pPr>
          </w:p>
          <w:p w14:paraId="0125A9A5" w14:textId="77777777" w:rsidR="000116D4" w:rsidRPr="00971D66" w:rsidRDefault="000116D4" w:rsidP="00A379E5">
            <w:pPr>
              <w:rPr>
                <w:rFonts w:ascii="Aptos" w:eastAsia="Trebuchet MS" w:hAnsi="Aptos"/>
                <w:color w:val="6A737A"/>
                <w:sz w:val="19"/>
                <w:szCs w:val="19"/>
                <w:lang w:val="en-GB"/>
              </w:rPr>
            </w:pPr>
          </w:p>
          <w:p w14:paraId="53340DC8" w14:textId="77777777" w:rsidR="000116D4" w:rsidRPr="00971D66" w:rsidRDefault="000116D4" w:rsidP="00A379E5">
            <w:pPr>
              <w:rPr>
                <w:rFonts w:ascii="Aptos" w:eastAsia="Trebuchet MS" w:hAnsi="Aptos"/>
                <w:color w:val="6A737A"/>
                <w:sz w:val="19"/>
                <w:szCs w:val="19"/>
                <w:lang w:val="en-GB"/>
              </w:rPr>
            </w:pPr>
          </w:p>
          <w:p w14:paraId="4B834F90" w14:textId="77777777" w:rsidR="000116D4" w:rsidRPr="00971D66" w:rsidRDefault="000116D4" w:rsidP="00A379E5">
            <w:pPr>
              <w:rPr>
                <w:rFonts w:ascii="Aptos" w:eastAsia="Trebuchet MS" w:hAnsi="Aptos"/>
                <w:color w:val="6A737A"/>
                <w:sz w:val="19"/>
                <w:szCs w:val="19"/>
                <w:lang w:val="en-GB"/>
              </w:rPr>
            </w:pPr>
          </w:p>
          <w:p w14:paraId="3FC7A1AB" w14:textId="77777777" w:rsidR="000116D4" w:rsidRPr="00971D66" w:rsidRDefault="000116D4" w:rsidP="00A379E5">
            <w:pPr>
              <w:rPr>
                <w:rFonts w:ascii="Aptos" w:eastAsia="Trebuchet MS" w:hAnsi="Aptos"/>
                <w:color w:val="6A737A"/>
                <w:sz w:val="19"/>
                <w:szCs w:val="19"/>
                <w:lang w:val="en-GB"/>
              </w:rPr>
            </w:pPr>
          </w:p>
          <w:p w14:paraId="66899A6F" w14:textId="77777777" w:rsidR="000116D4" w:rsidRDefault="000116D4" w:rsidP="00A379E5">
            <w:pPr>
              <w:rPr>
                <w:rFonts w:ascii="Aptos" w:eastAsia="Trebuchet MS" w:hAnsi="Aptos"/>
                <w:color w:val="6A737A"/>
                <w:sz w:val="19"/>
                <w:szCs w:val="19"/>
                <w:lang w:val="en-GB"/>
              </w:rPr>
            </w:pPr>
          </w:p>
          <w:p w14:paraId="07CC2333" w14:textId="77777777" w:rsidR="00AF52FB" w:rsidRPr="00971D66" w:rsidRDefault="00AF52FB" w:rsidP="00A379E5">
            <w:pPr>
              <w:rPr>
                <w:rFonts w:ascii="Aptos" w:eastAsia="Trebuchet MS" w:hAnsi="Aptos"/>
                <w:color w:val="6A737A"/>
                <w:sz w:val="19"/>
                <w:szCs w:val="19"/>
                <w:lang w:val="en-GB"/>
              </w:rPr>
            </w:pPr>
          </w:p>
          <w:p w14:paraId="58F4E474" w14:textId="77777777" w:rsidR="000116D4" w:rsidRPr="00971D66" w:rsidRDefault="000116D4" w:rsidP="00A379E5">
            <w:pPr>
              <w:rPr>
                <w:rFonts w:ascii="Aptos" w:eastAsia="Trebuchet MS" w:hAnsi="Aptos"/>
                <w:color w:val="6A737A"/>
                <w:sz w:val="19"/>
                <w:szCs w:val="19"/>
                <w:lang w:val="en-GB"/>
              </w:rPr>
            </w:pPr>
          </w:p>
          <w:p w14:paraId="364DD688" w14:textId="77777777" w:rsidR="000116D4" w:rsidRPr="00971D66" w:rsidRDefault="000116D4" w:rsidP="00A379E5">
            <w:pPr>
              <w:rPr>
                <w:rFonts w:ascii="Aptos" w:eastAsia="Trebuchet MS" w:hAnsi="Aptos"/>
                <w:color w:val="6A737A"/>
                <w:sz w:val="19"/>
                <w:szCs w:val="19"/>
                <w:lang w:val="en-GB"/>
              </w:rPr>
            </w:pPr>
          </w:p>
          <w:p w14:paraId="2908976E" w14:textId="77777777" w:rsidR="000116D4" w:rsidRPr="00971D66" w:rsidRDefault="000116D4" w:rsidP="00A379E5">
            <w:pPr>
              <w:rPr>
                <w:rFonts w:ascii="Aptos" w:eastAsia="Trebuchet MS" w:hAnsi="Aptos"/>
                <w:color w:val="6A737A"/>
                <w:sz w:val="19"/>
                <w:szCs w:val="19"/>
                <w:lang w:val="en-GB"/>
              </w:rPr>
            </w:pPr>
          </w:p>
          <w:p w14:paraId="06FBA20A" w14:textId="77777777" w:rsidR="000116D4" w:rsidRPr="00971D66" w:rsidRDefault="000116D4" w:rsidP="00A379E5">
            <w:pPr>
              <w:rPr>
                <w:rFonts w:ascii="Aptos" w:eastAsia="Trebuchet MS" w:hAnsi="Aptos"/>
                <w:color w:val="6A737A"/>
                <w:sz w:val="19"/>
                <w:szCs w:val="19"/>
                <w:lang w:val="en-GB"/>
              </w:rPr>
            </w:pPr>
          </w:p>
          <w:p w14:paraId="101F4C1C" w14:textId="77777777" w:rsidR="000116D4" w:rsidRPr="00971D66" w:rsidRDefault="000116D4" w:rsidP="00A379E5">
            <w:pPr>
              <w:rPr>
                <w:rFonts w:ascii="Aptos" w:eastAsia="Trebuchet MS" w:hAnsi="Aptos"/>
                <w:color w:val="6A737A"/>
                <w:sz w:val="19"/>
                <w:szCs w:val="19"/>
                <w:lang w:val="en-GB"/>
              </w:rPr>
            </w:pPr>
          </w:p>
        </w:tc>
      </w:tr>
      <w:bookmarkEnd w:id="0"/>
    </w:tbl>
    <w:p w14:paraId="683CB6E9" w14:textId="597CAC74" w:rsidR="00CC0AF7" w:rsidRDefault="00CC0AF7" w:rsidP="0031482D">
      <w:pPr>
        <w:rPr>
          <w:rFonts w:ascii="Aptos" w:hAnsi="Aptos"/>
          <w:color w:val="6A737A"/>
          <w:sz w:val="19"/>
          <w:szCs w:val="19"/>
          <w:lang w:val="en-GB"/>
        </w:rPr>
      </w:pPr>
    </w:p>
    <w:p w14:paraId="1B255217" w14:textId="77777777" w:rsidR="00E166BC" w:rsidRDefault="00E166BC" w:rsidP="0031482D">
      <w:pPr>
        <w:rPr>
          <w:rFonts w:ascii="Aptos" w:hAnsi="Aptos"/>
          <w:color w:val="6A737A"/>
          <w:sz w:val="19"/>
          <w:szCs w:val="19"/>
          <w:lang w:val="en-GB"/>
        </w:rPr>
      </w:pPr>
    </w:p>
    <w:p w14:paraId="40CED151" w14:textId="77777777" w:rsidR="00E166BC" w:rsidRDefault="00E166BC" w:rsidP="0031482D">
      <w:pPr>
        <w:rPr>
          <w:rFonts w:ascii="Aptos" w:hAnsi="Aptos"/>
          <w:color w:val="6A737A"/>
          <w:sz w:val="19"/>
          <w:szCs w:val="19"/>
          <w:lang w:val="en-GB"/>
        </w:rPr>
      </w:pPr>
    </w:p>
    <w:p w14:paraId="2A28C739" w14:textId="77777777" w:rsidR="00E166BC" w:rsidRDefault="00E166BC" w:rsidP="0031482D">
      <w:pPr>
        <w:rPr>
          <w:rFonts w:ascii="Aptos" w:hAnsi="Aptos"/>
          <w:color w:val="6A737A"/>
          <w:sz w:val="19"/>
          <w:szCs w:val="19"/>
          <w:lang w:val="en-GB"/>
        </w:rPr>
      </w:pPr>
    </w:p>
    <w:p w14:paraId="48F40A78" w14:textId="77777777" w:rsidR="00E166BC" w:rsidRDefault="00E166BC" w:rsidP="0031482D">
      <w:pPr>
        <w:rPr>
          <w:rFonts w:ascii="Aptos" w:hAnsi="Aptos"/>
          <w:color w:val="6A737A"/>
          <w:sz w:val="19"/>
          <w:szCs w:val="19"/>
          <w:lang w:val="en-GB"/>
        </w:rPr>
      </w:pPr>
    </w:p>
    <w:p w14:paraId="50065922" w14:textId="77777777" w:rsidR="00B8446D" w:rsidRDefault="00B8446D" w:rsidP="0031482D">
      <w:pPr>
        <w:rPr>
          <w:rFonts w:ascii="Aptos" w:hAnsi="Aptos"/>
          <w:color w:val="6A737A"/>
          <w:sz w:val="19"/>
          <w:szCs w:val="19"/>
          <w:lang w:val="en-GB"/>
        </w:rPr>
      </w:pPr>
    </w:p>
    <w:p w14:paraId="46357619" w14:textId="7F9F9FBC" w:rsidR="00C50163" w:rsidRPr="00C50163" w:rsidRDefault="00F53F1B" w:rsidP="00C50163">
      <w:pPr>
        <w:ind w:left="720" w:hanging="720"/>
        <w:rPr>
          <w:rFonts w:ascii="Aptos" w:hAnsi="Aptos"/>
          <w:color w:val="6A737A"/>
          <w:sz w:val="19"/>
          <w:szCs w:val="19"/>
          <w:lang w:val="en-GB"/>
        </w:rPr>
      </w:pPr>
      <w:r>
        <w:rPr>
          <w:rFonts w:ascii="Aptos" w:hAnsi="Aptos"/>
          <w:color w:val="6A737A"/>
          <w:sz w:val="19"/>
          <w:szCs w:val="19"/>
          <w:lang w:val="en-GB"/>
        </w:rPr>
        <w:t>3.2</w:t>
      </w:r>
      <w:r w:rsidR="00C50163">
        <w:rPr>
          <w:rFonts w:ascii="Aptos" w:hAnsi="Aptos"/>
          <w:color w:val="6A737A"/>
          <w:sz w:val="19"/>
          <w:szCs w:val="19"/>
          <w:lang w:val="en-GB"/>
        </w:rPr>
        <w:t xml:space="preserve">. </w:t>
      </w:r>
      <w:r w:rsidR="00C50163">
        <w:rPr>
          <w:rFonts w:ascii="Aptos" w:hAnsi="Aptos"/>
          <w:color w:val="6A737A"/>
          <w:sz w:val="19"/>
          <w:szCs w:val="19"/>
          <w:lang w:val="en-GB"/>
        </w:rPr>
        <w:tab/>
        <w:t>A</w:t>
      </w:r>
      <w:r w:rsidR="00C50163" w:rsidRPr="00C50163">
        <w:rPr>
          <w:rFonts w:ascii="Aptos" w:hAnsi="Aptos"/>
          <w:color w:val="6A737A"/>
          <w:sz w:val="19"/>
          <w:szCs w:val="19"/>
          <w:lang w:val="en-GB"/>
        </w:rPr>
        <w:t xml:space="preserve">t RES, we are </w:t>
      </w:r>
      <w:r w:rsidR="00C50163">
        <w:rPr>
          <w:rFonts w:ascii="Aptos" w:hAnsi="Aptos"/>
          <w:color w:val="6A737A"/>
          <w:sz w:val="19"/>
          <w:szCs w:val="19"/>
          <w:lang w:val="en-GB"/>
        </w:rPr>
        <w:t>committed to</w:t>
      </w:r>
      <w:r w:rsidR="00C50163" w:rsidRPr="00C50163">
        <w:rPr>
          <w:rFonts w:ascii="Aptos" w:hAnsi="Aptos"/>
          <w:color w:val="6A737A"/>
          <w:sz w:val="19"/>
          <w:szCs w:val="19"/>
          <w:lang w:val="en-GB"/>
        </w:rPr>
        <w:t xml:space="preserve"> inspiring the next generation and are </w:t>
      </w:r>
      <w:r w:rsidR="00C220C0">
        <w:rPr>
          <w:rFonts w:ascii="Aptos" w:hAnsi="Aptos"/>
          <w:color w:val="6A737A"/>
          <w:sz w:val="19"/>
          <w:szCs w:val="19"/>
          <w:lang w:val="en-GB"/>
        </w:rPr>
        <w:t>keen</w:t>
      </w:r>
      <w:r w:rsidR="00C220C0" w:rsidRPr="00C50163">
        <w:rPr>
          <w:rFonts w:ascii="Aptos" w:hAnsi="Aptos"/>
          <w:color w:val="6A737A"/>
          <w:sz w:val="19"/>
          <w:szCs w:val="19"/>
          <w:lang w:val="en-GB"/>
        </w:rPr>
        <w:t xml:space="preserve"> </w:t>
      </w:r>
      <w:r w:rsidR="00C50163" w:rsidRPr="00C50163">
        <w:rPr>
          <w:rFonts w:ascii="Aptos" w:hAnsi="Aptos"/>
          <w:color w:val="6A737A"/>
          <w:sz w:val="19"/>
          <w:szCs w:val="19"/>
          <w:lang w:val="en-GB"/>
        </w:rPr>
        <w:t xml:space="preserve">to engage with </w:t>
      </w:r>
      <w:r w:rsidR="00C50163">
        <w:rPr>
          <w:rFonts w:ascii="Aptos" w:hAnsi="Aptos"/>
          <w:color w:val="6A737A"/>
          <w:sz w:val="19"/>
          <w:szCs w:val="19"/>
          <w:lang w:val="en-GB"/>
        </w:rPr>
        <w:t>the</w:t>
      </w:r>
      <w:r w:rsidR="00C50163" w:rsidRPr="00C50163">
        <w:rPr>
          <w:rFonts w:ascii="Aptos" w:hAnsi="Aptos"/>
          <w:color w:val="6A737A"/>
          <w:sz w:val="19"/>
          <w:szCs w:val="19"/>
          <w:lang w:val="en-GB"/>
        </w:rPr>
        <w:t xml:space="preserve"> local community to educate young people about renewable energy and the many exciting career opportunities </w:t>
      </w:r>
      <w:r w:rsidR="00C50163">
        <w:rPr>
          <w:rFonts w:ascii="Aptos" w:hAnsi="Aptos"/>
          <w:color w:val="6A737A"/>
          <w:sz w:val="19"/>
          <w:szCs w:val="19"/>
          <w:lang w:val="en-GB"/>
        </w:rPr>
        <w:t xml:space="preserve">within the renewable energy industry. </w:t>
      </w:r>
    </w:p>
    <w:p w14:paraId="0C006517" w14:textId="77777777" w:rsidR="00C50163" w:rsidRPr="00C50163" w:rsidRDefault="00C50163" w:rsidP="00C50163">
      <w:pPr>
        <w:rPr>
          <w:rFonts w:ascii="Aptos" w:hAnsi="Aptos"/>
          <w:color w:val="6A737A"/>
          <w:sz w:val="19"/>
          <w:szCs w:val="19"/>
          <w:lang w:val="en-GB"/>
        </w:rPr>
      </w:pPr>
    </w:p>
    <w:p w14:paraId="46CF2F75" w14:textId="34ABDCBA" w:rsidR="00B8446D" w:rsidRDefault="00C50163" w:rsidP="00B22127">
      <w:pPr>
        <w:ind w:left="720"/>
        <w:rPr>
          <w:rFonts w:ascii="Aptos" w:hAnsi="Aptos"/>
          <w:color w:val="6A737A"/>
          <w:sz w:val="19"/>
          <w:szCs w:val="19"/>
          <w:lang w:val="en-GB"/>
        </w:rPr>
      </w:pPr>
      <w:r w:rsidRPr="589D30FA">
        <w:rPr>
          <w:rFonts w:ascii="Aptos" w:hAnsi="Aptos"/>
          <w:color w:val="6A737A"/>
          <w:sz w:val="19"/>
          <w:szCs w:val="19"/>
          <w:lang w:val="en-GB"/>
        </w:rPr>
        <w:t>If you know of</w:t>
      </w:r>
      <w:r w:rsidR="480B9940" w:rsidRPr="589D30FA">
        <w:rPr>
          <w:rFonts w:ascii="Aptos" w:hAnsi="Aptos"/>
          <w:color w:val="6A737A"/>
          <w:sz w:val="19"/>
          <w:szCs w:val="19"/>
          <w:lang w:val="en-GB"/>
        </w:rPr>
        <w:t xml:space="preserve"> community initiatives</w:t>
      </w:r>
      <w:r w:rsidRPr="589D30FA">
        <w:rPr>
          <w:rFonts w:ascii="Aptos" w:hAnsi="Aptos"/>
          <w:color w:val="6A737A"/>
          <w:sz w:val="19"/>
          <w:szCs w:val="19"/>
          <w:lang w:val="en-GB"/>
        </w:rPr>
        <w:t xml:space="preserve"> that would benefit from our involvement, please let us know</w:t>
      </w:r>
      <w:r w:rsidR="2663636E" w:rsidRPr="589D30FA">
        <w:rPr>
          <w:rFonts w:ascii="Aptos" w:hAnsi="Aptos"/>
          <w:color w:val="6A737A"/>
          <w:sz w:val="19"/>
          <w:szCs w:val="19"/>
          <w:lang w:val="en-GB"/>
        </w:rPr>
        <w:t>. In particular we welcome recommendations for youth and school initiatives</w:t>
      </w:r>
      <w:r w:rsidRPr="589D30FA">
        <w:rPr>
          <w:rFonts w:ascii="Aptos" w:hAnsi="Aptos"/>
          <w:color w:val="6A737A"/>
          <w:sz w:val="19"/>
          <w:szCs w:val="19"/>
          <w:lang w:val="en-GB"/>
        </w:rPr>
        <w:t>—we’d love to help spark an interest in renewable energy among the next generation.</w:t>
      </w:r>
    </w:p>
    <w:p w14:paraId="19F70126" w14:textId="77777777" w:rsidR="00B8446D" w:rsidRDefault="00B8446D" w:rsidP="0031482D">
      <w:pPr>
        <w:rPr>
          <w:rFonts w:ascii="Aptos" w:hAnsi="Aptos"/>
          <w:color w:val="6A737A"/>
          <w:sz w:val="19"/>
          <w:szCs w:val="19"/>
          <w:lang w:val="en-GB"/>
        </w:rPr>
      </w:pPr>
    </w:p>
    <w:tbl>
      <w:tblPr>
        <w:tblStyle w:val="TableGrid"/>
        <w:tblW w:w="4692"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8737"/>
      </w:tblGrid>
      <w:tr w:rsidR="00B22127" w:rsidRPr="00971D66" w14:paraId="749896CE" w14:textId="77777777" w:rsidTr="00E166BC">
        <w:trPr>
          <w:trHeight w:val="9306"/>
        </w:trPr>
        <w:tc>
          <w:tcPr>
            <w:tcW w:w="5000" w:type="pct"/>
          </w:tcPr>
          <w:p w14:paraId="2CF49C2E" w14:textId="77777777" w:rsidR="00B22127" w:rsidRPr="00971D66" w:rsidRDefault="00B22127">
            <w:pPr>
              <w:rPr>
                <w:rFonts w:ascii="Aptos" w:eastAsia="Trebuchet MS" w:hAnsi="Aptos"/>
                <w:color w:val="6A737A"/>
                <w:sz w:val="19"/>
                <w:szCs w:val="19"/>
                <w:lang w:val="en-GB"/>
              </w:rPr>
            </w:pPr>
          </w:p>
          <w:p w14:paraId="3F185066" w14:textId="77777777" w:rsidR="00B22127" w:rsidRPr="00971D66" w:rsidRDefault="00B22127">
            <w:pPr>
              <w:rPr>
                <w:rFonts w:ascii="Aptos" w:eastAsia="Trebuchet MS" w:hAnsi="Aptos"/>
                <w:color w:val="6A737A"/>
                <w:sz w:val="19"/>
                <w:szCs w:val="19"/>
                <w:lang w:val="en-GB"/>
              </w:rPr>
            </w:pPr>
          </w:p>
          <w:p w14:paraId="22D14208" w14:textId="77777777" w:rsidR="00B22127" w:rsidRPr="00971D66" w:rsidRDefault="00B22127">
            <w:pPr>
              <w:rPr>
                <w:rFonts w:ascii="Aptos" w:eastAsia="Trebuchet MS" w:hAnsi="Aptos"/>
                <w:color w:val="6A737A"/>
                <w:sz w:val="19"/>
                <w:szCs w:val="19"/>
                <w:lang w:val="en-GB"/>
              </w:rPr>
            </w:pPr>
          </w:p>
          <w:p w14:paraId="50DEF2BD" w14:textId="77777777" w:rsidR="00B22127" w:rsidRPr="00971D66" w:rsidRDefault="00B22127">
            <w:pPr>
              <w:rPr>
                <w:rFonts w:ascii="Aptos" w:eastAsia="Trebuchet MS" w:hAnsi="Aptos"/>
                <w:color w:val="6A737A"/>
                <w:sz w:val="19"/>
                <w:szCs w:val="19"/>
                <w:lang w:val="en-GB"/>
              </w:rPr>
            </w:pPr>
          </w:p>
          <w:p w14:paraId="14132197" w14:textId="77777777" w:rsidR="00B22127" w:rsidRPr="00971D66" w:rsidRDefault="00B22127">
            <w:pPr>
              <w:rPr>
                <w:rFonts w:ascii="Aptos" w:eastAsia="Trebuchet MS" w:hAnsi="Aptos"/>
                <w:color w:val="6A737A"/>
                <w:sz w:val="19"/>
                <w:szCs w:val="19"/>
                <w:lang w:val="en-GB"/>
              </w:rPr>
            </w:pPr>
          </w:p>
          <w:p w14:paraId="3CFC6B08" w14:textId="77777777" w:rsidR="00B22127" w:rsidRPr="00971D66" w:rsidRDefault="00B22127">
            <w:pPr>
              <w:rPr>
                <w:rFonts w:ascii="Aptos" w:eastAsia="Trebuchet MS" w:hAnsi="Aptos"/>
                <w:color w:val="6A737A"/>
                <w:sz w:val="19"/>
                <w:szCs w:val="19"/>
                <w:lang w:val="en-GB"/>
              </w:rPr>
            </w:pPr>
          </w:p>
          <w:p w14:paraId="3AA2EF31" w14:textId="77777777" w:rsidR="00B22127" w:rsidRPr="00971D66" w:rsidRDefault="00B22127">
            <w:pPr>
              <w:rPr>
                <w:rFonts w:ascii="Aptos" w:eastAsia="Trebuchet MS" w:hAnsi="Aptos"/>
                <w:color w:val="6A737A"/>
                <w:sz w:val="19"/>
                <w:szCs w:val="19"/>
                <w:lang w:val="en-GB"/>
              </w:rPr>
            </w:pPr>
          </w:p>
          <w:p w14:paraId="17BF0A1D" w14:textId="77777777" w:rsidR="00B22127" w:rsidRPr="00971D66" w:rsidRDefault="00B22127">
            <w:pPr>
              <w:rPr>
                <w:rFonts w:ascii="Aptos" w:eastAsia="Trebuchet MS" w:hAnsi="Aptos"/>
                <w:color w:val="6A737A"/>
                <w:sz w:val="19"/>
                <w:szCs w:val="19"/>
                <w:lang w:val="en-GB"/>
              </w:rPr>
            </w:pPr>
          </w:p>
          <w:p w14:paraId="16F3AFD0" w14:textId="77777777" w:rsidR="00B22127" w:rsidRDefault="00B22127">
            <w:pPr>
              <w:rPr>
                <w:rFonts w:ascii="Aptos" w:eastAsia="Trebuchet MS" w:hAnsi="Aptos"/>
                <w:color w:val="6A737A"/>
                <w:sz w:val="19"/>
                <w:szCs w:val="19"/>
                <w:lang w:val="en-GB"/>
              </w:rPr>
            </w:pPr>
          </w:p>
          <w:p w14:paraId="1DAC77A9" w14:textId="77777777" w:rsidR="00B22127" w:rsidRPr="00971D66" w:rsidRDefault="00B22127">
            <w:pPr>
              <w:rPr>
                <w:rFonts w:ascii="Aptos" w:eastAsia="Trebuchet MS" w:hAnsi="Aptos"/>
                <w:color w:val="6A737A"/>
                <w:sz w:val="19"/>
                <w:szCs w:val="19"/>
                <w:lang w:val="en-GB"/>
              </w:rPr>
            </w:pPr>
          </w:p>
          <w:p w14:paraId="7C77519A" w14:textId="77777777" w:rsidR="00B22127" w:rsidRPr="00971D66" w:rsidRDefault="00B22127">
            <w:pPr>
              <w:rPr>
                <w:rFonts w:ascii="Aptos" w:eastAsia="Trebuchet MS" w:hAnsi="Aptos"/>
                <w:color w:val="6A737A"/>
                <w:sz w:val="19"/>
                <w:szCs w:val="19"/>
                <w:lang w:val="en-GB"/>
              </w:rPr>
            </w:pPr>
          </w:p>
          <w:p w14:paraId="08827E87" w14:textId="77777777" w:rsidR="00B22127" w:rsidRPr="00971D66" w:rsidRDefault="00B22127">
            <w:pPr>
              <w:rPr>
                <w:rFonts w:ascii="Aptos" w:eastAsia="Trebuchet MS" w:hAnsi="Aptos"/>
                <w:color w:val="6A737A"/>
                <w:sz w:val="19"/>
                <w:szCs w:val="19"/>
                <w:lang w:val="en-GB"/>
              </w:rPr>
            </w:pPr>
          </w:p>
          <w:p w14:paraId="113CC502" w14:textId="77777777" w:rsidR="00B22127" w:rsidRPr="00971D66" w:rsidRDefault="00B22127">
            <w:pPr>
              <w:rPr>
                <w:rFonts w:ascii="Aptos" w:eastAsia="Trebuchet MS" w:hAnsi="Aptos"/>
                <w:color w:val="6A737A"/>
                <w:sz w:val="19"/>
                <w:szCs w:val="19"/>
                <w:lang w:val="en-GB"/>
              </w:rPr>
            </w:pPr>
          </w:p>
          <w:p w14:paraId="635E8789" w14:textId="77777777" w:rsidR="00B22127" w:rsidRPr="00971D66" w:rsidRDefault="00B22127">
            <w:pPr>
              <w:rPr>
                <w:rFonts w:ascii="Aptos" w:eastAsia="Trebuchet MS" w:hAnsi="Aptos"/>
                <w:color w:val="6A737A"/>
                <w:sz w:val="19"/>
                <w:szCs w:val="19"/>
                <w:lang w:val="en-GB"/>
              </w:rPr>
            </w:pPr>
          </w:p>
          <w:p w14:paraId="3C827A3F" w14:textId="77777777" w:rsidR="00B22127" w:rsidRPr="00971D66" w:rsidRDefault="00B22127">
            <w:pPr>
              <w:rPr>
                <w:rFonts w:ascii="Aptos" w:eastAsia="Trebuchet MS" w:hAnsi="Aptos"/>
                <w:color w:val="6A737A"/>
                <w:sz w:val="19"/>
                <w:szCs w:val="19"/>
                <w:lang w:val="en-GB"/>
              </w:rPr>
            </w:pPr>
          </w:p>
        </w:tc>
      </w:tr>
    </w:tbl>
    <w:p w14:paraId="6D7A4E29" w14:textId="77777777" w:rsidR="00E166BC" w:rsidRDefault="00E166BC" w:rsidP="00614568">
      <w:pPr>
        <w:rPr>
          <w:rFonts w:ascii="Aptos" w:eastAsia="Trebuchet MS" w:hAnsi="Aptos"/>
          <w:b/>
          <w:bCs/>
          <w:color w:val="F37420"/>
          <w:lang w:val="en-GB"/>
        </w:rPr>
      </w:pPr>
    </w:p>
    <w:p w14:paraId="65FA1B06" w14:textId="77777777" w:rsidR="00E166BC" w:rsidRDefault="00E166BC" w:rsidP="00614568">
      <w:pPr>
        <w:rPr>
          <w:rFonts w:ascii="Aptos" w:eastAsia="Trebuchet MS" w:hAnsi="Aptos"/>
          <w:b/>
          <w:bCs/>
          <w:color w:val="F37420"/>
          <w:lang w:val="en-GB"/>
        </w:rPr>
      </w:pPr>
    </w:p>
    <w:p w14:paraId="5B49DCE5" w14:textId="77777777" w:rsidR="00E166BC" w:rsidRDefault="00E166BC" w:rsidP="00614568">
      <w:pPr>
        <w:rPr>
          <w:rFonts w:ascii="Aptos" w:eastAsia="Trebuchet MS" w:hAnsi="Aptos"/>
          <w:b/>
          <w:bCs/>
          <w:color w:val="F37420"/>
          <w:lang w:val="en-GB"/>
        </w:rPr>
      </w:pPr>
    </w:p>
    <w:p w14:paraId="585A8D45" w14:textId="77777777" w:rsidR="00E166BC" w:rsidRDefault="00E166BC" w:rsidP="00614568">
      <w:pPr>
        <w:rPr>
          <w:rFonts w:ascii="Aptos" w:eastAsia="Trebuchet MS" w:hAnsi="Aptos"/>
          <w:b/>
          <w:bCs/>
          <w:color w:val="F37420"/>
          <w:lang w:val="en-GB"/>
        </w:rPr>
      </w:pPr>
    </w:p>
    <w:p w14:paraId="5115CDA2" w14:textId="77777777" w:rsidR="00E166BC" w:rsidRDefault="00E166BC" w:rsidP="00614568">
      <w:pPr>
        <w:rPr>
          <w:rFonts w:ascii="Aptos" w:eastAsia="Trebuchet MS" w:hAnsi="Aptos"/>
          <w:b/>
          <w:bCs/>
          <w:color w:val="F37420"/>
          <w:lang w:val="en-GB"/>
        </w:rPr>
      </w:pPr>
    </w:p>
    <w:p w14:paraId="1A57ED01" w14:textId="77777777" w:rsidR="00E166BC" w:rsidRDefault="00E166BC" w:rsidP="00614568">
      <w:pPr>
        <w:rPr>
          <w:rFonts w:ascii="Aptos" w:eastAsia="Trebuchet MS" w:hAnsi="Aptos"/>
          <w:b/>
          <w:bCs/>
          <w:color w:val="F37420"/>
          <w:lang w:val="en-GB"/>
        </w:rPr>
      </w:pPr>
    </w:p>
    <w:p w14:paraId="441B47C0" w14:textId="77777777" w:rsidR="00E166BC" w:rsidRDefault="00E166BC" w:rsidP="00614568">
      <w:pPr>
        <w:rPr>
          <w:rFonts w:ascii="Aptos" w:eastAsia="Trebuchet MS" w:hAnsi="Aptos"/>
          <w:b/>
          <w:bCs/>
          <w:color w:val="F37420"/>
          <w:lang w:val="en-GB"/>
        </w:rPr>
      </w:pPr>
    </w:p>
    <w:p w14:paraId="3CAF14A8" w14:textId="77777777" w:rsidR="00E166BC" w:rsidRDefault="00E166BC" w:rsidP="00614568">
      <w:pPr>
        <w:rPr>
          <w:rFonts w:ascii="Aptos" w:eastAsia="Trebuchet MS" w:hAnsi="Aptos"/>
          <w:b/>
          <w:bCs/>
          <w:color w:val="F37420"/>
          <w:lang w:val="en-GB"/>
        </w:rPr>
      </w:pPr>
    </w:p>
    <w:p w14:paraId="761EBDF5" w14:textId="298EFC85" w:rsidR="00614568" w:rsidRPr="00971D66" w:rsidRDefault="0087452B" w:rsidP="00614568">
      <w:pPr>
        <w:rPr>
          <w:rFonts w:ascii="Aptos" w:eastAsia="Trebuchet MS" w:hAnsi="Aptos"/>
          <w:b/>
          <w:bCs/>
          <w:color w:val="F37420"/>
          <w:lang w:val="en-GB"/>
        </w:rPr>
      </w:pPr>
      <w:r>
        <w:rPr>
          <w:rFonts w:ascii="Aptos" w:eastAsia="Trebuchet MS" w:hAnsi="Aptos"/>
          <w:b/>
          <w:bCs/>
          <w:color w:val="F37420"/>
          <w:lang w:val="en-GB"/>
        </w:rPr>
        <w:t>4</w:t>
      </w:r>
      <w:r w:rsidR="00614568" w:rsidRPr="00971D66">
        <w:rPr>
          <w:rFonts w:ascii="Aptos" w:eastAsia="Trebuchet MS" w:hAnsi="Aptos"/>
          <w:b/>
          <w:bCs/>
          <w:color w:val="F37420"/>
          <w:lang w:val="en-GB"/>
        </w:rPr>
        <w:t xml:space="preserve">    Your details</w:t>
      </w:r>
    </w:p>
    <w:p w14:paraId="2494C344" w14:textId="77777777" w:rsidR="00CE1437" w:rsidRPr="00971D66" w:rsidRDefault="00CE1437" w:rsidP="0031482D">
      <w:pPr>
        <w:rPr>
          <w:rFonts w:ascii="Aptos" w:hAnsi="Aptos"/>
          <w:color w:val="6A737A"/>
          <w:sz w:val="19"/>
          <w:szCs w:val="19"/>
          <w:lang w:val="en-GB"/>
        </w:rPr>
      </w:pPr>
    </w:p>
    <w:p w14:paraId="4115E182" w14:textId="15D1640B" w:rsidR="00CE1437" w:rsidRPr="00971D66" w:rsidRDefault="00730887" w:rsidP="00C2412D">
      <w:pPr>
        <w:jc w:val="both"/>
        <w:rPr>
          <w:rFonts w:ascii="Aptos" w:hAnsi="Aptos"/>
          <w:color w:val="6A737A"/>
          <w:sz w:val="19"/>
          <w:szCs w:val="19"/>
          <w:lang w:val="en-GB"/>
        </w:rPr>
      </w:pPr>
      <w:r w:rsidRPr="00971D66">
        <w:rPr>
          <w:rFonts w:ascii="Aptos" w:eastAsia="Trebuchet MS" w:hAnsi="Aptos"/>
          <w:color w:val="6A737A"/>
          <w:sz w:val="19"/>
          <w:szCs w:val="19"/>
          <w:lang w:val="en-GB"/>
        </w:rPr>
        <w:t>Please provide your name and contact details</w:t>
      </w:r>
      <w:r w:rsidR="00614568" w:rsidRPr="00971D66">
        <w:rPr>
          <w:rFonts w:ascii="Aptos" w:eastAsia="Trebuchet MS" w:hAnsi="Aptos"/>
          <w:color w:val="6A737A"/>
          <w:sz w:val="19"/>
          <w:szCs w:val="19"/>
          <w:lang w:val="en-GB"/>
        </w:rPr>
        <w:t xml:space="preserve"> below</w:t>
      </w:r>
      <w:r w:rsidR="00421B32" w:rsidRPr="00971D66">
        <w:rPr>
          <w:rFonts w:ascii="Aptos" w:eastAsia="Trebuchet MS" w:hAnsi="Aptos"/>
          <w:color w:val="6A737A"/>
          <w:sz w:val="19"/>
          <w:szCs w:val="19"/>
          <w:lang w:val="en-GB"/>
        </w:rPr>
        <w:t xml:space="preserve"> in order to authenticate this comments form. Providing this information gives context to your feedback, facilitates a better understanding of community views and priorities, and enables us to respond to any questions raised. However, </w:t>
      </w:r>
      <w:r w:rsidR="00421B32" w:rsidRPr="00971D66">
        <w:rPr>
          <w:rFonts w:ascii="Aptos" w:eastAsia="Trebuchet MS" w:hAnsi="Aptos"/>
          <w:b/>
          <w:color w:val="6A737A"/>
          <w:sz w:val="19"/>
          <w:szCs w:val="19"/>
          <w:lang w:val="en-GB"/>
        </w:rPr>
        <w:t xml:space="preserve">if you are not comfortable providing </w:t>
      </w:r>
      <w:r w:rsidR="00026103" w:rsidRPr="00971D66">
        <w:rPr>
          <w:rFonts w:ascii="Aptos" w:eastAsia="Trebuchet MS" w:hAnsi="Aptos"/>
          <w:b/>
          <w:color w:val="6A737A"/>
          <w:sz w:val="19"/>
          <w:szCs w:val="19"/>
          <w:lang w:val="en-GB"/>
        </w:rPr>
        <w:t>u</w:t>
      </w:r>
      <w:r w:rsidR="00421B32" w:rsidRPr="00971D66">
        <w:rPr>
          <w:rFonts w:ascii="Aptos" w:eastAsia="Trebuchet MS" w:hAnsi="Aptos"/>
          <w:b/>
          <w:color w:val="6A737A"/>
          <w:sz w:val="19"/>
          <w:szCs w:val="19"/>
          <w:lang w:val="en-GB"/>
        </w:rPr>
        <w:t>s with your full contact details, please include your postcode as a minimum</w:t>
      </w:r>
      <w:r w:rsidR="00614568" w:rsidRPr="00971D66">
        <w:rPr>
          <w:rFonts w:ascii="Aptos" w:eastAsia="Trebuchet MS" w:hAnsi="Aptos"/>
          <w:b/>
          <w:color w:val="6A737A"/>
          <w:sz w:val="19"/>
          <w:szCs w:val="19"/>
          <w:lang w:val="en-GB"/>
        </w:rPr>
        <w:t>.</w:t>
      </w:r>
    </w:p>
    <w:p w14:paraId="7F79088C" w14:textId="77777777" w:rsidR="00CE1437" w:rsidRPr="00971D66" w:rsidRDefault="00CE1437" w:rsidP="00C2412D">
      <w:pPr>
        <w:jc w:val="both"/>
        <w:rPr>
          <w:rFonts w:ascii="Aptos" w:hAnsi="Aptos"/>
          <w:color w:val="6A737A"/>
          <w:sz w:val="19"/>
          <w:szCs w:val="19"/>
          <w:lang w:val="en-GB"/>
        </w:rPr>
      </w:pPr>
    </w:p>
    <w:p w14:paraId="6149D845" w14:textId="5981AB89" w:rsidR="00CE1437" w:rsidRPr="00971D66" w:rsidRDefault="00730887" w:rsidP="00C2412D">
      <w:pPr>
        <w:jc w:val="both"/>
        <w:rPr>
          <w:rFonts w:ascii="Aptos" w:eastAsia="Trebuchet MS" w:hAnsi="Aptos"/>
          <w:color w:val="6A737A"/>
          <w:sz w:val="19"/>
          <w:szCs w:val="19"/>
          <w:lang w:val="en-GB"/>
        </w:rPr>
      </w:pPr>
      <w:r w:rsidRPr="00971D66">
        <w:rPr>
          <w:rFonts w:ascii="Aptos" w:eastAsia="Trebuchet MS" w:hAnsi="Aptos"/>
          <w:color w:val="6A737A"/>
          <w:sz w:val="19"/>
          <w:szCs w:val="19"/>
          <w:lang w:val="en-GB"/>
        </w:rPr>
        <w:t>Your contact details will be treated by RES</w:t>
      </w:r>
      <w:r w:rsidR="00243018" w:rsidRPr="00971D66">
        <w:rPr>
          <w:rFonts w:ascii="Aptos" w:eastAsia="Trebuchet MS" w:hAnsi="Aptos"/>
          <w:color w:val="6A737A"/>
          <w:sz w:val="19"/>
          <w:szCs w:val="19"/>
          <w:lang w:val="en-GB"/>
        </w:rPr>
        <w:t xml:space="preserve"> and Cavendish Consulting</w:t>
      </w:r>
      <w:r w:rsidRPr="00971D66">
        <w:rPr>
          <w:rFonts w:ascii="Aptos" w:eastAsia="Trebuchet MS" w:hAnsi="Aptos"/>
          <w:color w:val="6A737A"/>
          <w:sz w:val="19"/>
          <w:szCs w:val="19"/>
          <w:lang w:val="en-GB"/>
        </w:rPr>
        <w:t xml:space="preserve"> with the strictest of </w:t>
      </w:r>
      <w:r w:rsidR="0031482D" w:rsidRPr="00971D66">
        <w:rPr>
          <w:rFonts w:ascii="Aptos" w:eastAsia="Trebuchet MS" w:hAnsi="Aptos"/>
          <w:color w:val="6A737A"/>
          <w:sz w:val="19"/>
          <w:szCs w:val="19"/>
          <w:lang w:val="en-GB"/>
        </w:rPr>
        <w:t>confidence, in</w:t>
      </w:r>
      <w:r w:rsidRPr="00971D66">
        <w:rPr>
          <w:rFonts w:ascii="Aptos" w:eastAsia="Trebuchet MS" w:hAnsi="Aptos"/>
          <w:color w:val="6A737A"/>
          <w:sz w:val="19"/>
          <w:szCs w:val="19"/>
          <w:lang w:val="en-GB"/>
        </w:rPr>
        <w:t xml:space="preserve"> line with the General Data Protection Regulations (GDPR) 2018. We may at times share your contact details, in confidence, with third parties who we employ to help process your comments or update you on the project and by providing your details below you consent to this. You may write to RES </w:t>
      </w:r>
      <w:r w:rsidR="00243018" w:rsidRPr="00971D66">
        <w:rPr>
          <w:rFonts w:ascii="Aptos" w:eastAsia="Trebuchet MS" w:hAnsi="Aptos"/>
          <w:color w:val="6A737A"/>
          <w:sz w:val="19"/>
          <w:szCs w:val="19"/>
          <w:lang w:val="en-GB"/>
        </w:rPr>
        <w:t xml:space="preserve">or Cavendish Consulting </w:t>
      </w:r>
      <w:r w:rsidRPr="00971D66">
        <w:rPr>
          <w:rFonts w:ascii="Aptos" w:eastAsia="Trebuchet MS" w:hAnsi="Aptos"/>
          <w:color w:val="6A737A"/>
          <w:sz w:val="19"/>
          <w:szCs w:val="19"/>
          <w:lang w:val="en-GB"/>
        </w:rPr>
        <w:t>at any time to ask that your contact details be removed from our records and from any third parties we work with.</w:t>
      </w:r>
    </w:p>
    <w:p w14:paraId="68FAC12E" w14:textId="77777777" w:rsidR="00CE1437" w:rsidRPr="00971D66" w:rsidRDefault="00CE1437" w:rsidP="0031482D">
      <w:pPr>
        <w:rPr>
          <w:rFonts w:ascii="Aptos" w:hAnsi="Aptos"/>
          <w:color w:val="6A737A"/>
          <w:sz w:val="19"/>
          <w:szCs w:val="19"/>
          <w:lang w:val="en-GB"/>
        </w:rPr>
      </w:pPr>
    </w:p>
    <w:tbl>
      <w:tblPr>
        <w:tblStyle w:val="TableGrid"/>
        <w:tblW w:w="8647" w:type="dxa"/>
        <w:tblInd w:w="704"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2494"/>
        <w:gridCol w:w="6153"/>
      </w:tblGrid>
      <w:tr w:rsidR="00614568" w:rsidRPr="00971D66" w14:paraId="66A4E993" w14:textId="77777777" w:rsidTr="00421D59">
        <w:trPr>
          <w:trHeight w:val="510"/>
        </w:trPr>
        <w:tc>
          <w:tcPr>
            <w:tcW w:w="2494" w:type="dxa"/>
            <w:vAlign w:val="center"/>
          </w:tcPr>
          <w:p w14:paraId="079DC9B9" w14:textId="01CDE4DD" w:rsidR="00614568" w:rsidRPr="00971D66" w:rsidRDefault="00614568" w:rsidP="002B1E98">
            <w:pPr>
              <w:spacing w:after="240"/>
              <w:rPr>
                <w:rFonts w:ascii="Aptos" w:hAnsi="Aptos"/>
                <w:color w:val="6A737A"/>
                <w:sz w:val="19"/>
                <w:szCs w:val="19"/>
                <w:lang w:val="en-GB"/>
              </w:rPr>
            </w:pPr>
            <w:r w:rsidRPr="00971D66">
              <w:rPr>
                <w:rFonts w:ascii="Aptos" w:hAnsi="Aptos"/>
                <w:color w:val="6A737A"/>
                <w:sz w:val="19"/>
                <w:szCs w:val="19"/>
                <w:lang w:val="en-GB"/>
              </w:rPr>
              <w:t>Name</w:t>
            </w:r>
          </w:p>
        </w:tc>
        <w:tc>
          <w:tcPr>
            <w:tcW w:w="6153" w:type="dxa"/>
            <w:vAlign w:val="center"/>
          </w:tcPr>
          <w:p w14:paraId="4B5067A4" w14:textId="3330496B" w:rsidR="002B1E98" w:rsidRPr="00971D66" w:rsidRDefault="002E5173" w:rsidP="002B1E98">
            <w:pPr>
              <w:spacing w:after="240"/>
              <w:rPr>
                <w:rFonts w:ascii="Aptos" w:hAnsi="Aptos"/>
                <w:color w:val="6A737A"/>
                <w:sz w:val="19"/>
                <w:szCs w:val="19"/>
                <w:lang w:val="en-GB"/>
              </w:rPr>
            </w:pPr>
            <w:r w:rsidRPr="00971D66">
              <w:rPr>
                <w:rFonts w:ascii="Aptos" w:hAnsi="Aptos"/>
                <w:color w:val="6A737A"/>
                <w:sz w:val="19"/>
                <w:szCs w:val="19"/>
                <w:lang w:val="en-GB"/>
              </w:rPr>
              <w:br/>
            </w:r>
          </w:p>
        </w:tc>
      </w:tr>
      <w:tr w:rsidR="00614568" w:rsidRPr="00971D66" w14:paraId="77EDCC1F" w14:textId="77777777" w:rsidTr="00421D59">
        <w:trPr>
          <w:trHeight w:val="510"/>
        </w:trPr>
        <w:tc>
          <w:tcPr>
            <w:tcW w:w="2494" w:type="dxa"/>
            <w:vAlign w:val="center"/>
          </w:tcPr>
          <w:p w14:paraId="5FA194ED" w14:textId="6399BAB1" w:rsidR="00614568" w:rsidRPr="00971D66" w:rsidRDefault="00614568" w:rsidP="002B1E98">
            <w:pPr>
              <w:spacing w:after="240"/>
              <w:rPr>
                <w:rFonts w:ascii="Aptos" w:hAnsi="Aptos"/>
                <w:color w:val="6A737A"/>
                <w:sz w:val="19"/>
                <w:szCs w:val="19"/>
                <w:lang w:val="en-GB"/>
              </w:rPr>
            </w:pPr>
            <w:r w:rsidRPr="00971D66">
              <w:rPr>
                <w:rFonts w:ascii="Aptos" w:hAnsi="Aptos"/>
                <w:color w:val="6A737A"/>
                <w:sz w:val="19"/>
                <w:szCs w:val="19"/>
                <w:lang w:val="en-GB"/>
              </w:rPr>
              <w:t>Email</w:t>
            </w:r>
          </w:p>
        </w:tc>
        <w:tc>
          <w:tcPr>
            <w:tcW w:w="6153" w:type="dxa"/>
            <w:vAlign w:val="center"/>
          </w:tcPr>
          <w:p w14:paraId="54DB30D9" w14:textId="2BC9518C" w:rsidR="002B1E98" w:rsidRPr="00971D66" w:rsidRDefault="002E5173" w:rsidP="002B1E98">
            <w:pPr>
              <w:spacing w:after="240"/>
              <w:rPr>
                <w:rFonts w:ascii="Aptos" w:hAnsi="Aptos"/>
                <w:color w:val="6A737A"/>
                <w:sz w:val="19"/>
                <w:szCs w:val="19"/>
                <w:lang w:val="en-GB"/>
              </w:rPr>
            </w:pPr>
            <w:r w:rsidRPr="00971D66">
              <w:rPr>
                <w:rFonts w:ascii="Aptos" w:hAnsi="Aptos"/>
                <w:color w:val="6A737A"/>
                <w:sz w:val="19"/>
                <w:szCs w:val="19"/>
                <w:lang w:val="en-GB"/>
              </w:rPr>
              <w:br/>
            </w:r>
          </w:p>
        </w:tc>
      </w:tr>
      <w:tr w:rsidR="00614568" w:rsidRPr="00971D66" w14:paraId="6EE9FE23" w14:textId="77777777" w:rsidTr="00421D59">
        <w:trPr>
          <w:trHeight w:val="510"/>
        </w:trPr>
        <w:tc>
          <w:tcPr>
            <w:tcW w:w="2494" w:type="dxa"/>
            <w:vAlign w:val="center"/>
          </w:tcPr>
          <w:p w14:paraId="78BCB28D" w14:textId="429EB481" w:rsidR="00614568" w:rsidRPr="00971D66" w:rsidRDefault="00614568" w:rsidP="002B1E98">
            <w:pPr>
              <w:spacing w:after="240"/>
              <w:rPr>
                <w:rFonts w:ascii="Aptos" w:hAnsi="Aptos"/>
                <w:color w:val="6A737A"/>
                <w:sz w:val="19"/>
                <w:szCs w:val="19"/>
                <w:lang w:val="en-GB"/>
              </w:rPr>
            </w:pPr>
            <w:r w:rsidRPr="00971D66">
              <w:rPr>
                <w:rFonts w:ascii="Aptos" w:hAnsi="Aptos"/>
                <w:color w:val="6A737A"/>
                <w:sz w:val="19"/>
                <w:szCs w:val="19"/>
                <w:lang w:val="en-GB"/>
              </w:rPr>
              <w:t>Address</w:t>
            </w:r>
          </w:p>
        </w:tc>
        <w:tc>
          <w:tcPr>
            <w:tcW w:w="6153" w:type="dxa"/>
            <w:vAlign w:val="center"/>
          </w:tcPr>
          <w:p w14:paraId="2C3FD253" w14:textId="77777777" w:rsidR="00614568" w:rsidRPr="00971D66" w:rsidRDefault="00614568" w:rsidP="002B1E98">
            <w:pPr>
              <w:spacing w:after="240"/>
              <w:rPr>
                <w:rFonts w:ascii="Aptos" w:hAnsi="Aptos"/>
                <w:color w:val="6A737A"/>
                <w:sz w:val="19"/>
                <w:szCs w:val="19"/>
                <w:lang w:val="en-GB"/>
              </w:rPr>
            </w:pPr>
          </w:p>
          <w:p w14:paraId="7A1ABDA3" w14:textId="77777777" w:rsidR="002B1E98" w:rsidRPr="00971D66" w:rsidRDefault="002B1E98" w:rsidP="002B1E98">
            <w:pPr>
              <w:spacing w:after="240"/>
              <w:rPr>
                <w:rFonts w:ascii="Aptos" w:hAnsi="Aptos"/>
                <w:color w:val="6A737A"/>
                <w:sz w:val="19"/>
                <w:szCs w:val="19"/>
                <w:lang w:val="en-GB"/>
              </w:rPr>
            </w:pPr>
          </w:p>
        </w:tc>
      </w:tr>
      <w:tr w:rsidR="004D25E2" w:rsidRPr="00971D66" w14:paraId="20D29063" w14:textId="77777777" w:rsidTr="002E5173">
        <w:trPr>
          <w:trHeight w:val="735"/>
        </w:trPr>
        <w:tc>
          <w:tcPr>
            <w:tcW w:w="2494" w:type="dxa"/>
            <w:vAlign w:val="center"/>
          </w:tcPr>
          <w:p w14:paraId="7754EB45" w14:textId="29EF77D5" w:rsidR="004D25E2" w:rsidRPr="00971D66" w:rsidRDefault="004D25E2" w:rsidP="002B1E98">
            <w:pPr>
              <w:spacing w:after="240"/>
              <w:rPr>
                <w:rFonts w:ascii="Aptos" w:hAnsi="Aptos"/>
                <w:color w:val="6A737A"/>
                <w:sz w:val="19"/>
                <w:szCs w:val="19"/>
                <w:lang w:val="en-GB"/>
              </w:rPr>
            </w:pPr>
            <w:r w:rsidRPr="00971D66">
              <w:rPr>
                <w:rFonts w:ascii="Aptos" w:hAnsi="Aptos"/>
                <w:color w:val="6A737A"/>
                <w:sz w:val="19"/>
                <w:szCs w:val="19"/>
                <w:lang w:val="en-GB"/>
              </w:rPr>
              <w:t>Postcode</w:t>
            </w:r>
          </w:p>
        </w:tc>
        <w:tc>
          <w:tcPr>
            <w:tcW w:w="6153" w:type="dxa"/>
            <w:vAlign w:val="center"/>
          </w:tcPr>
          <w:p w14:paraId="0FD2B0BA" w14:textId="77777777" w:rsidR="002B1E98" w:rsidRPr="00971D66" w:rsidRDefault="002B1E98" w:rsidP="002B1E98">
            <w:pPr>
              <w:spacing w:after="240"/>
              <w:rPr>
                <w:rFonts w:ascii="Aptos" w:hAnsi="Aptos"/>
                <w:color w:val="6A737A"/>
                <w:sz w:val="19"/>
                <w:szCs w:val="19"/>
                <w:lang w:val="en-GB"/>
              </w:rPr>
            </w:pPr>
          </w:p>
        </w:tc>
      </w:tr>
    </w:tbl>
    <w:p w14:paraId="070268C3" w14:textId="77777777" w:rsidR="00421D59" w:rsidRPr="00971D66" w:rsidRDefault="00421D59">
      <w:pPr>
        <w:rPr>
          <w:rFonts w:ascii="Aptos" w:hAnsi="Aptos"/>
        </w:rPr>
      </w:pPr>
    </w:p>
    <w:tbl>
      <w:tblPr>
        <w:tblStyle w:val="TableGrid"/>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83"/>
        <w:gridCol w:w="454"/>
      </w:tblGrid>
      <w:tr w:rsidR="00614568" w:rsidRPr="00971D66" w14:paraId="5D59E153" w14:textId="4A926178" w:rsidTr="00421D59">
        <w:trPr>
          <w:trHeight w:val="412"/>
        </w:trPr>
        <w:tc>
          <w:tcPr>
            <w:tcW w:w="7143" w:type="dxa"/>
            <w:vAlign w:val="center"/>
          </w:tcPr>
          <w:p w14:paraId="354C5B89" w14:textId="77777777" w:rsidR="00421D59" w:rsidRPr="00971D66" w:rsidRDefault="00421D59" w:rsidP="00A379E5">
            <w:pPr>
              <w:rPr>
                <w:rFonts w:ascii="Aptos" w:eastAsia="Trebuchet MS" w:hAnsi="Aptos"/>
                <w:color w:val="6A737A"/>
                <w:sz w:val="19"/>
                <w:szCs w:val="19"/>
                <w:lang w:val="en-GB"/>
              </w:rPr>
            </w:pPr>
          </w:p>
          <w:p w14:paraId="0D9A018D" w14:textId="4D6063A5" w:rsidR="00614568" w:rsidRPr="00971D66" w:rsidRDefault="00614568" w:rsidP="00A379E5">
            <w:pPr>
              <w:rPr>
                <w:rFonts w:ascii="Aptos" w:eastAsia="Trebuchet MS" w:hAnsi="Aptos"/>
                <w:color w:val="6A737A"/>
                <w:sz w:val="19"/>
                <w:szCs w:val="19"/>
                <w:lang w:val="en-GB"/>
              </w:rPr>
            </w:pPr>
            <w:r w:rsidRPr="00971D66">
              <w:rPr>
                <w:rFonts w:ascii="Aptos" w:eastAsia="Trebuchet MS" w:hAnsi="Aptos"/>
                <w:color w:val="6A737A"/>
                <w:sz w:val="19"/>
                <w:szCs w:val="19"/>
                <w:lang w:val="en-GB"/>
              </w:rPr>
              <w:t xml:space="preserve">If you would like to be kept up to date with the project, please tick this box </w:t>
            </w:r>
          </w:p>
        </w:tc>
        <w:tc>
          <w:tcPr>
            <w:tcW w:w="283" w:type="dxa"/>
            <w:tcBorders>
              <w:right w:val="single" w:sz="4" w:space="0" w:color="F37420"/>
            </w:tcBorders>
          </w:tcPr>
          <w:p w14:paraId="0F0C13A2" w14:textId="739DF3AC" w:rsidR="00614568" w:rsidRPr="00971D66" w:rsidRDefault="00614568" w:rsidP="00A379E5">
            <w:pPr>
              <w:rPr>
                <w:rFonts w:ascii="Aptos" w:eastAsia="Trebuchet MS" w:hAnsi="Aptos"/>
                <w:color w:val="6A737A"/>
                <w:sz w:val="19"/>
                <w:szCs w:val="19"/>
                <w:lang w:val="en-GB"/>
              </w:rPr>
            </w:pPr>
          </w:p>
        </w:tc>
        <w:tc>
          <w:tcPr>
            <w:tcW w:w="454" w:type="dxa"/>
            <w:tcBorders>
              <w:top w:val="single" w:sz="4" w:space="0" w:color="F37420"/>
              <w:left w:val="single" w:sz="4" w:space="0" w:color="F37420"/>
              <w:bottom w:val="single" w:sz="4" w:space="0" w:color="F37420"/>
              <w:right w:val="single" w:sz="4" w:space="0" w:color="F37420"/>
            </w:tcBorders>
          </w:tcPr>
          <w:p w14:paraId="6CB20851" w14:textId="77777777" w:rsidR="00614568" w:rsidRPr="00971D66" w:rsidRDefault="00614568" w:rsidP="00A379E5">
            <w:pPr>
              <w:rPr>
                <w:rFonts w:ascii="Aptos" w:eastAsia="Trebuchet MS" w:hAnsi="Aptos"/>
                <w:color w:val="6A737A"/>
                <w:sz w:val="19"/>
                <w:szCs w:val="19"/>
                <w:lang w:val="en-GB"/>
              </w:rPr>
            </w:pPr>
          </w:p>
        </w:tc>
      </w:tr>
    </w:tbl>
    <w:p w14:paraId="241409E0" w14:textId="77777777" w:rsidR="002B1E98" w:rsidRPr="00971D66" w:rsidRDefault="002B1E98" w:rsidP="00C2412D">
      <w:pPr>
        <w:jc w:val="both"/>
        <w:rPr>
          <w:rFonts w:ascii="Aptos" w:eastAsia="Trebuchet MS" w:hAnsi="Aptos"/>
          <w:color w:val="6A737A"/>
          <w:sz w:val="19"/>
          <w:szCs w:val="19"/>
          <w:lang w:val="en-GB"/>
        </w:rPr>
      </w:pPr>
    </w:p>
    <w:p w14:paraId="54CFD46D" w14:textId="7A7E74DD" w:rsidR="0031482D" w:rsidRPr="00971D66" w:rsidRDefault="000F06EA" w:rsidP="00C2412D">
      <w:pPr>
        <w:jc w:val="both"/>
        <w:rPr>
          <w:rFonts w:ascii="Aptos" w:eastAsia="Trebuchet MS" w:hAnsi="Aptos"/>
          <w:color w:val="6A737A"/>
          <w:sz w:val="19"/>
          <w:szCs w:val="19"/>
          <w:lang w:val="en-GB"/>
        </w:rPr>
      </w:pPr>
      <w:r w:rsidRPr="007113C0">
        <w:rPr>
          <w:rFonts w:ascii="Aptos" w:eastAsia="Trebuchet MS" w:hAnsi="Aptos"/>
          <w:color w:val="6A737A"/>
          <w:sz w:val="19"/>
          <w:szCs w:val="19"/>
          <w:lang w:val="en-GB"/>
        </w:rPr>
        <w:t xml:space="preserve">When you have completed the comment form, please </w:t>
      </w:r>
      <w:r w:rsidR="007113C0" w:rsidRPr="007113C0">
        <w:rPr>
          <w:rFonts w:ascii="Aptos" w:eastAsia="Trebuchet MS" w:hAnsi="Aptos"/>
          <w:color w:val="6A737A"/>
          <w:sz w:val="19"/>
          <w:szCs w:val="19"/>
          <w:lang w:val="en-GB"/>
        </w:rPr>
        <w:t>return</w:t>
      </w:r>
      <w:r w:rsidR="007113C0">
        <w:rPr>
          <w:rFonts w:ascii="Aptos" w:eastAsia="Trebuchet MS" w:hAnsi="Aptos"/>
          <w:color w:val="6A737A"/>
          <w:sz w:val="19"/>
          <w:szCs w:val="19"/>
          <w:lang w:val="en-GB"/>
        </w:rPr>
        <w:t xml:space="preserve"> to a member of staff at </w:t>
      </w:r>
      <w:r w:rsidR="00DA2300">
        <w:rPr>
          <w:rFonts w:ascii="Aptos" w:eastAsia="Trebuchet MS" w:hAnsi="Aptos"/>
          <w:color w:val="6A737A"/>
          <w:sz w:val="19"/>
          <w:szCs w:val="19"/>
          <w:lang w:val="en-GB"/>
        </w:rPr>
        <w:t xml:space="preserve">the </w:t>
      </w:r>
      <w:r w:rsidR="007113C0">
        <w:rPr>
          <w:rFonts w:ascii="Aptos" w:eastAsia="Trebuchet MS" w:hAnsi="Aptos"/>
          <w:color w:val="6A737A"/>
          <w:sz w:val="19"/>
          <w:szCs w:val="19"/>
          <w:lang w:val="en-GB"/>
        </w:rPr>
        <w:t>sign-in desk</w:t>
      </w:r>
      <w:r w:rsidR="00DA2300" w:rsidRPr="00971D66">
        <w:rPr>
          <w:rFonts w:ascii="Aptos" w:eastAsia="Trebuchet MS" w:hAnsi="Aptos"/>
          <w:color w:val="6A737A"/>
          <w:sz w:val="19"/>
          <w:szCs w:val="19"/>
          <w:lang w:val="en-GB"/>
        </w:rPr>
        <w:t>.</w:t>
      </w:r>
      <w:r w:rsidR="001259F8">
        <w:rPr>
          <w:rFonts w:ascii="Aptos" w:eastAsia="Trebuchet MS" w:hAnsi="Aptos"/>
          <w:color w:val="6A737A"/>
          <w:sz w:val="19"/>
          <w:szCs w:val="19"/>
          <w:lang w:val="en-GB"/>
        </w:rPr>
        <w:t xml:space="preserve"> </w:t>
      </w:r>
      <w:r w:rsidR="00DA2300" w:rsidRPr="00971D66">
        <w:rPr>
          <w:rFonts w:ascii="Aptos" w:eastAsia="Trebuchet MS" w:hAnsi="Aptos"/>
          <w:color w:val="6A737A"/>
          <w:sz w:val="19"/>
          <w:szCs w:val="19"/>
          <w:lang w:val="en-GB"/>
        </w:rPr>
        <w:t xml:space="preserve">Comment forms can also be sent </w:t>
      </w:r>
      <w:r w:rsidRPr="00971D66">
        <w:rPr>
          <w:rFonts w:ascii="Aptos" w:eastAsia="Trebuchet MS" w:hAnsi="Aptos"/>
          <w:color w:val="6A737A"/>
          <w:sz w:val="19"/>
          <w:szCs w:val="19"/>
          <w:lang w:val="en-GB"/>
        </w:rPr>
        <w:t xml:space="preserve">by email to </w:t>
      </w:r>
      <w:hyperlink r:id="rId11" w:history="1">
        <w:r w:rsidR="00DB3101" w:rsidRPr="00971D66">
          <w:rPr>
            <w:rStyle w:val="Hyperlink"/>
            <w:rFonts w:ascii="Aptos" w:hAnsi="Aptos" w:cs="TrebuchetMS"/>
            <w:color w:val="F37420"/>
          </w:rPr>
          <w:t>bonnyknoxsolarfarm@consultationonline.co.uk</w:t>
        </w:r>
      </w:hyperlink>
      <w:r w:rsidR="00DB3101" w:rsidRPr="00971D66">
        <w:rPr>
          <w:rFonts w:ascii="Aptos" w:hAnsi="Aptos" w:cs="TrebuchetMS"/>
        </w:rPr>
        <w:t xml:space="preserve"> </w:t>
      </w:r>
      <w:r w:rsidRPr="00971D66">
        <w:rPr>
          <w:rFonts w:ascii="Aptos" w:eastAsia="Trebuchet MS" w:hAnsi="Aptos"/>
          <w:color w:val="6A737A"/>
          <w:sz w:val="19"/>
          <w:szCs w:val="19"/>
          <w:lang w:val="en-GB"/>
        </w:rPr>
        <w:t xml:space="preserve">or by post to: </w:t>
      </w:r>
      <w:r w:rsidR="004B011A" w:rsidRPr="00971D66">
        <w:rPr>
          <w:rFonts w:ascii="Aptos" w:eastAsia="Trebuchet MS" w:hAnsi="Aptos"/>
          <w:color w:val="6A737A"/>
          <w:sz w:val="19"/>
          <w:szCs w:val="19"/>
          <w:lang w:val="en-GB"/>
        </w:rPr>
        <w:t xml:space="preserve">C/o Cavendish Consulting, </w:t>
      </w:r>
      <w:r w:rsidR="00BE585F" w:rsidRPr="00971D66">
        <w:rPr>
          <w:rFonts w:ascii="Aptos" w:eastAsia="Trebuchet MS" w:hAnsi="Aptos"/>
          <w:color w:val="6A737A"/>
          <w:sz w:val="19"/>
          <w:szCs w:val="19"/>
          <w:lang w:val="en-GB"/>
        </w:rPr>
        <w:t>220 St Vincent</w:t>
      </w:r>
      <w:r w:rsidR="004B011A" w:rsidRPr="00971D66">
        <w:rPr>
          <w:rFonts w:ascii="Aptos" w:eastAsia="Trebuchet MS" w:hAnsi="Aptos"/>
          <w:color w:val="6A737A"/>
          <w:sz w:val="19"/>
          <w:szCs w:val="19"/>
          <w:lang w:val="en-GB"/>
        </w:rPr>
        <w:t xml:space="preserve"> Street, Glasgow </w:t>
      </w:r>
      <w:r w:rsidR="000F1A05" w:rsidRPr="00971D66">
        <w:rPr>
          <w:rFonts w:ascii="Aptos" w:eastAsia="Trebuchet MS" w:hAnsi="Aptos"/>
          <w:color w:val="6A737A"/>
          <w:sz w:val="19"/>
          <w:szCs w:val="19"/>
        </w:rPr>
        <w:t xml:space="preserve">G2 </w:t>
      </w:r>
      <w:r w:rsidR="006707CA" w:rsidRPr="00971D66">
        <w:rPr>
          <w:rFonts w:ascii="Aptos" w:eastAsia="Trebuchet MS" w:hAnsi="Aptos"/>
          <w:color w:val="6A737A"/>
          <w:sz w:val="19"/>
          <w:szCs w:val="19"/>
        </w:rPr>
        <w:t>5SG</w:t>
      </w:r>
      <w:r w:rsidR="000F1A05" w:rsidRPr="00971D66">
        <w:rPr>
          <w:rFonts w:ascii="Aptos" w:eastAsia="Trebuchet MS" w:hAnsi="Aptos"/>
          <w:color w:val="6A737A"/>
          <w:sz w:val="19"/>
          <w:szCs w:val="19"/>
        </w:rPr>
        <w:t>.</w:t>
      </w:r>
    </w:p>
    <w:p w14:paraId="4FF04E88" w14:textId="51019451" w:rsidR="000F06EA" w:rsidRPr="00971D66" w:rsidRDefault="000F06EA" w:rsidP="00C2412D">
      <w:pPr>
        <w:jc w:val="both"/>
        <w:rPr>
          <w:rFonts w:ascii="Aptos" w:eastAsia="Trebuchet MS" w:hAnsi="Aptos"/>
          <w:color w:val="6A737A"/>
          <w:sz w:val="19"/>
          <w:szCs w:val="19"/>
          <w:lang w:val="en-GB"/>
        </w:rPr>
      </w:pPr>
    </w:p>
    <w:p w14:paraId="7C38034C" w14:textId="0FF0F0A4" w:rsidR="0031482D" w:rsidRPr="00971D66" w:rsidRDefault="0E1581BA" w:rsidP="00614568">
      <w:pPr>
        <w:jc w:val="center"/>
        <w:rPr>
          <w:rFonts w:ascii="Aptos" w:hAnsi="Aptos"/>
          <w:color w:val="F37420"/>
          <w:lang w:val="en-GB"/>
        </w:rPr>
      </w:pPr>
      <w:r w:rsidRPr="00971D66">
        <w:rPr>
          <w:rFonts w:ascii="Aptos" w:hAnsi="Aptos"/>
          <w:color w:val="F37420"/>
          <w:lang w:val="en-GB"/>
        </w:rPr>
        <w:t>Thank you for taking the time to complete this comment form, your feedback is important to us</w:t>
      </w:r>
      <w:r w:rsidR="0CED1F15" w:rsidRPr="00971D66">
        <w:rPr>
          <w:rFonts w:ascii="Aptos" w:hAnsi="Aptos"/>
          <w:color w:val="F37420"/>
          <w:lang w:val="en-GB"/>
        </w:rPr>
        <w:t>.</w:t>
      </w:r>
    </w:p>
    <w:sectPr w:rsidR="0031482D" w:rsidRPr="00971D66" w:rsidSect="00CC0AF7">
      <w:headerReference w:type="default" r:id="rId12"/>
      <w:footerReference w:type="default" r:id="rId13"/>
      <w:type w:val="continuous"/>
      <w:pgSz w:w="11920" w:h="16840"/>
      <w:pgMar w:top="1960" w:right="1300" w:bottom="280" w:left="1300" w:header="1156"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50D71" w14:textId="77777777" w:rsidR="0004110F" w:rsidRDefault="0004110F">
      <w:r>
        <w:separator/>
      </w:r>
    </w:p>
  </w:endnote>
  <w:endnote w:type="continuationSeparator" w:id="0">
    <w:p w14:paraId="787CBA67" w14:textId="77777777" w:rsidR="0004110F" w:rsidRDefault="0004110F">
      <w:r>
        <w:continuationSeparator/>
      </w:r>
    </w:p>
  </w:endnote>
  <w:endnote w:type="continuationNotice" w:id="1">
    <w:p w14:paraId="20B4B3C9" w14:textId="77777777" w:rsidR="0004110F" w:rsidRDefault="00041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987360"/>
      <w:docPartObj>
        <w:docPartGallery w:val="Page Numbers (Bottom of Page)"/>
        <w:docPartUnique/>
      </w:docPartObj>
    </w:sdtPr>
    <w:sdtEndPr>
      <w:rPr>
        <w:rFonts w:ascii="Aptos" w:hAnsi="Aptos"/>
      </w:rPr>
    </w:sdtEndPr>
    <w:sdtContent>
      <w:p w14:paraId="5A301A35" w14:textId="277E9EAB" w:rsidR="002B1E98" w:rsidRPr="00B951C2" w:rsidRDefault="002B1E98">
        <w:pPr>
          <w:pStyle w:val="Footer"/>
          <w:jc w:val="right"/>
          <w:rPr>
            <w:rFonts w:ascii="Aptos" w:hAnsi="Aptos"/>
          </w:rPr>
        </w:pPr>
        <w:r w:rsidRPr="00B951C2">
          <w:rPr>
            <w:rFonts w:ascii="Aptos" w:hAnsi="Aptos"/>
          </w:rPr>
          <w:fldChar w:fldCharType="begin"/>
        </w:r>
        <w:r w:rsidRPr="00B951C2">
          <w:rPr>
            <w:rFonts w:ascii="Aptos" w:hAnsi="Aptos"/>
          </w:rPr>
          <w:instrText xml:space="preserve"> PAGE   \* MERGEFORMAT </w:instrText>
        </w:r>
        <w:r w:rsidRPr="00B951C2">
          <w:rPr>
            <w:rFonts w:ascii="Aptos" w:hAnsi="Aptos"/>
          </w:rPr>
          <w:fldChar w:fldCharType="separate"/>
        </w:r>
        <w:r w:rsidRPr="00B951C2">
          <w:rPr>
            <w:rFonts w:ascii="Aptos" w:hAnsi="Aptos"/>
          </w:rPr>
          <w:t>2</w:t>
        </w:r>
        <w:r w:rsidRPr="00B951C2">
          <w:rPr>
            <w:rFonts w:ascii="Aptos" w:hAnsi="Aptos"/>
          </w:rPr>
          <w:fldChar w:fldCharType="end"/>
        </w:r>
      </w:p>
    </w:sdtContent>
  </w:sdt>
  <w:p w14:paraId="6E5D8862" w14:textId="4C560051" w:rsidR="00CE1437" w:rsidRPr="002E5173" w:rsidRDefault="00CE1437">
    <w:pPr>
      <w:spacing w:line="200" w:lineRule="exact"/>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EBE87" w14:textId="77777777" w:rsidR="0004110F" w:rsidRDefault="0004110F">
      <w:r>
        <w:separator/>
      </w:r>
    </w:p>
  </w:footnote>
  <w:footnote w:type="continuationSeparator" w:id="0">
    <w:p w14:paraId="0B92C799" w14:textId="77777777" w:rsidR="0004110F" w:rsidRDefault="0004110F">
      <w:r>
        <w:continuationSeparator/>
      </w:r>
    </w:p>
  </w:footnote>
  <w:footnote w:type="continuationNotice" w:id="1">
    <w:p w14:paraId="2C0A38E4" w14:textId="77777777" w:rsidR="0004110F" w:rsidRDefault="00041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CF16" w14:textId="224BF0A9" w:rsidR="00CC0AF7" w:rsidRPr="00971D66" w:rsidRDefault="00CC0AF7" w:rsidP="00B36523">
    <w:pPr>
      <w:pStyle w:val="Header"/>
      <w:jc w:val="right"/>
      <w:rPr>
        <w:rFonts w:ascii="Aptos" w:hAnsi="Aptos"/>
        <w:color w:val="6A737A"/>
        <w:sz w:val="24"/>
        <w:szCs w:val="24"/>
      </w:rPr>
    </w:pPr>
    <w:r w:rsidRPr="00971D66">
      <w:rPr>
        <w:rFonts w:ascii="Aptos" w:hAnsi="Aptos"/>
        <w:b/>
        <w:bCs/>
        <w:noProof/>
        <w:color w:val="F37420"/>
        <w:sz w:val="32"/>
        <w:szCs w:val="32"/>
      </w:rPr>
      <w:drawing>
        <wp:anchor distT="0" distB="0" distL="114300" distR="114300" simplePos="0" relativeHeight="251658240" behindDoc="0" locked="0" layoutInCell="1" allowOverlap="1" wp14:anchorId="18B721F4" wp14:editId="7809BFCE">
          <wp:simplePos x="0" y="0"/>
          <wp:positionH relativeFrom="margin">
            <wp:posOffset>17942</wp:posOffset>
          </wp:positionH>
          <wp:positionV relativeFrom="paragraph">
            <wp:posOffset>-138696</wp:posOffset>
          </wp:positionV>
          <wp:extent cx="739775" cy="504190"/>
          <wp:effectExtent l="0" t="0" r="3175" b="0"/>
          <wp:wrapSquare wrapText="bothSides"/>
          <wp:docPr id="1734419274" name="Picture 173441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19274" name="Picture 1734419274"/>
                  <pic:cNvPicPr/>
                </pic:nvPicPr>
                <pic:blipFill>
                  <a:blip r:embed="rId1">
                    <a:extLst>
                      <a:ext uri="{28A0092B-C50C-407E-A947-70E740481C1C}">
                        <a14:useLocalDpi xmlns:a14="http://schemas.microsoft.com/office/drawing/2010/main" val="0"/>
                      </a:ext>
                    </a:extLst>
                  </a:blip>
                  <a:stretch>
                    <a:fillRect/>
                  </a:stretch>
                </pic:blipFill>
                <pic:spPr>
                  <a:xfrm>
                    <a:off x="0" y="0"/>
                    <a:ext cx="739775" cy="504190"/>
                  </a:xfrm>
                  <a:prstGeom prst="rect">
                    <a:avLst/>
                  </a:prstGeom>
                </pic:spPr>
              </pic:pic>
            </a:graphicData>
          </a:graphic>
          <wp14:sizeRelH relativeFrom="page">
            <wp14:pctWidth>0</wp14:pctWidth>
          </wp14:sizeRelH>
          <wp14:sizeRelV relativeFrom="page">
            <wp14:pctHeight>0</wp14:pctHeight>
          </wp14:sizeRelV>
        </wp:anchor>
      </w:drawing>
    </w:r>
    <w:r w:rsidR="10D480EB" w:rsidRPr="00971D66">
      <w:rPr>
        <w:rFonts w:ascii="Aptos" w:hAnsi="Aptos"/>
        <w:b/>
        <w:bCs/>
        <w:noProof/>
        <w:color w:val="F37420"/>
        <w:sz w:val="32"/>
        <w:szCs w:val="32"/>
      </w:rPr>
      <w:t>Bonnyknox Solar Farm</w:t>
    </w:r>
    <w:r w:rsidR="10D480EB" w:rsidRPr="00971D66">
      <w:rPr>
        <w:rFonts w:ascii="Aptos" w:hAnsi="Aptos"/>
        <w:b/>
        <w:bCs/>
        <w:color w:val="F37420"/>
        <w:sz w:val="32"/>
        <w:szCs w:val="32"/>
      </w:rPr>
      <w:t xml:space="preserve"> Proposal</w:t>
    </w:r>
    <w:r>
      <w:br/>
    </w:r>
    <w:r>
      <w:tab/>
    </w:r>
    <w:r w:rsidR="00B36523">
      <w:rPr>
        <w:rFonts w:ascii="Aptos" w:hAnsi="Aptos"/>
        <w:color w:val="6A737A"/>
        <w:sz w:val="24"/>
        <w:szCs w:val="24"/>
      </w:rPr>
      <w:tab/>
    </w:r>
    <w:r w:rsidR="10D480EB" w:rsidRPr="00971D66">
      <w:rPr>
        <w:rFonts w:ascii="Aptos" w:hAnsi="Aptos"/>
        <w:color w:val="6A737A"/>
        <w:sz w:val="24"/>
        <w:szCs w:val="24"/>
      </w:rPr>
      <w:t xml:space="preserve">Comment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5975"/>
    <w:multiLevelType w:val="hybridMultilevel"/>
    <w:tmpl w:val="D83896FC"/>
    <w:lvl w:ilvl="0" w:tplc="D176382A">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16D36"/>
    <w:multiLevelType w:val="multilevel"/>
    <w:tmpl w:val="E0F6D342"/>
    <w:lvl w:ilvl="0">
      <w:start w:val="1"/>
      <w:numFmt w:val="decimal"/>
      <w:lvlText w:val="%1"/>
      <w:lvlJc w:val="left"/>
      <w:pPr>
        <w:ind w:left="645" w:hanging="645"/>
      </w:pPr>
      <w:rPr>
        <w:rFonts w:hint="default"/>
      </w:rPr>
    </w:lvl>
    <w:lvl w:ilvl="1">
      <w:start w:val="1"/>
      <w:numFmt w:val="decimal"/>
      <w:lvlText w:val="%1.%2"/>
      <w:lvlJc w:val="left"/>
      <w:pPr>
        <w:ind w:left="759" w:hanging="64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 w15:restartNumberingAfterBreak="0">
    <w:nsid w:val="610F3950"/>
    <w:multiLevelType w:val="multilevel"/>
    <w:tmpl w:val="C9F0A1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62024909">
    <w:abstractNumId w:val="2"/>
  </w:num>
  <w:num w:numId="2" w16cid:durableId="1757091018">
    <w:abstractNumId w:val="1"/>
  </w:num>
  <w:num w:numId="3" w16cid:durableId="57567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37"/>
    <w:rsid w:val="00002F91"/>
    <w:rsid w:val="000116D4"/>
    <w:rsid w:val="000125E5"/>
    <w:rsid w:val="00020B37"/>
    <w:rsid w:val="00020E91"/>
    <w:rsid w:val="000212E8"/>
    <w:rsid w:val="00026103"/>
    <w:rsid w:val="00031312"/>
    <w:rsid w:val="000313D4"/>
    <w:rsid w:val="000324B8"/>
    <w:rsid w:val="00035959"/>
    <w:rsid w:val="0004110F"/>
    <w:rsid w:val="00041135"/>
    <w:rsid w:val="00044001"/>
    <w:rsid w:val="00045A21"/>
    <w:rsid w:val="000474A8"/>
    <w:rsid w:val="00062932"/>
    <w:rsid w:val="00064239"/>
    <w:rsid w:val="0006620E"/>
    <w:rsid w:val="0007781D"/>
    <w:rsid w:val="000864FA"/>
    <w:rsid w:val="00091ED2"/>
    <w:rsid w:val="000973FA"/>
    <w:rsid w:val="000A31B1"/>
    <w:rsid w:val="000A7358"/>
    <w:rsid w:val="000B2163"/>
    <w:rsid w:val="000B6672"/>
    <w:rsid w:val="000B78B5"/>
    <w:rsid w:val="000C5076"/>
    <w:rsid w:val="000D5D46"/>
    <w:rsid w:val="000D612B"/>
    <w:rsid w:val="000D6CF3"/>
    <w:rsid w:val="000E715E"/>
    <w:rsid w:val="000F06EA"/>
    <w:rsid w:val="000F1A05"/>
    <w:rsid w:val="00107FC9"/>
    <w:rsid w:val="00111485"/>
    <w:rsid w:val="00112664"/>
    <w:rsid w:val="00114ED3"/>
    <w:rsid w:val="001158D0"/>
    <w:rsid w:val="001159D7"/>
    <w:rsid w:val="001259F8"/>
    <w:rsid w:val="00130C37"/>
    <w:rsid w:val="00130CA5"/>
    <w:rsid w:val="0014490C"/>
    <w:rsid w:val="00147264"/>
    <w:rsid w:val="00157CD0"/>
    <w:rsid w:val="00160F1B"/>
    <w:rsid w:val="00164CDA"/>
    <w:rsid w:val="00166518"/>
    <w:rsid w:val="00180DA7"/>
    <w:rsid w:val="001819F2"/>
    <w:rsid w:val="00182826"/>
    <w:rsid w:val="0019070A"/>
    <w:rsid w:val="00190EA2"/>
    <w:rsid w:val="00191533"/>
    <w:rsid w:val="00191F78"/>
    <w:rsid w:val="001922DC"/>
    <w:rsid w:val="00195F92"/>
    <w:rsid w:val="00197CEC"/>
    <w:rsid w:val="00197DCF"/>
    <w:rsid w:val="001A6207"/>
    <w:rsid w:val="001A7020"/>
    <w:rsid w:val="001B1EB0"/>
    <w:rsid w:val="001B365C"/>
    <w:rsid w:val="001C60B2"/>
    <w:rsid w:val="001C7853"/>
    <w:rsid w:val="001E39F0"/>
    <w:rsid w:val="001E53C7"/>
    <w:rsid w:val="001E61B2"/>
    <w:rsid w:val="001E71EA"/>
    <w:rsid w:val="00206C54"/>
    <w:rsid w:val="00222E77"/>
    <w:rsid w:val="002241CC"/>
    <w:rsid w:val="00242D2B"/>
    <w:rsid w:val="00243018"/>
    <w:rsid w:val="002448AB"/>
    <w:rsid w:val="00246644"/>
    <w:rsid w:val="00250A8F"/>
    <w:rsid w:val="002511D8"/>
    <w:rsid w:val="002627C1"/>
    <w:rsid w:val="00280234"/>
    <w:rsid w:val="00284D7D"/>
    <w:rsid w:val="00294CE7"/>
    <w:rsid w:val="0029755A"/>
    <w:rsid w:val="002A1253"/>
    <w:rsid w:val="002A17C7"/>
    <w:rsid w:val="002A1ED3"/>
    <w:rsid w:val="002A1FE6"/>
    <w:rsid w:val="002B1E98"/>
    <w:rsid w:val="002B5D0F"/>
    <w:rsid w:val="002B60A1"/>
    <w:rsid w:val="002C24F5"/>
    <w:rsid w:val="002C550B"/>
    <w:rsid w:val="002D287B"/>
    <w:rsid w:val="002D547A"/>
    <w:rsid w:val="002E1F12"/>
    <w:rsid w:val="002E5173"/>
    <w:rsid w:val="002E63FE"/>
    <w:rsid w:val="002E6631"/>
    <w:rsid w:val="002F01C5"/>
    <w:rsid w:val="002F13BE"/>
    <w:rsid w:val="002F798A"/>
    <w:rsid w:val="003007ED"/>
    <w:rsid w:val="003012ED"/>
    <w:rsid w:val="00301BA8"/>
    <w:rsid w:val="00301D0E"/>
    <w:rsid w:val="00303708"/>
    <w:rsid w:val="003067B0"/>
    <w:rsid w:val="00306C80"/>
    <w:rsid w:val="00312A81"/>
    <w:rsid w:val="0031482D"/>
    <w:rsid w:val="00316880"/>
    <w:rsid w:val="0032034F"/>
    <w:rsid w:val="00320D9C"/>
    <w:rsid w:val="003253C5"/>
    <w:rsid w:val="00327680"/>
    <w:rsid w:val="0034744D"/>
    <w:rsid w:val="0035038B"/>
    <w:rsid w:val="00354CE9"/>
    <w:rsid w:val="00356238"/>
    <w:rsid w:val="00365542"/>
    <w:rsid w:val="00373A9D"/>
    <w:rsid w:val="00376FB8"/>
    <w:rsid w:val="003775F8"/>
    <w:rsid w:val="00382B47"/>
    <w:rsid w:val="00384155"/>
    <w:rsid w:val="0039392C"/>
    <w:rsid w:val="00394374"/>
    <w:rsid w:val="003A45C6"/>
    <w:rsid w:val="003C281C"/>
    <w:rsid w:val="003C7368"/>
    <w:rsid w:val="003C76EC"/>
    <w:rsid w:val="003E5268"/>
    <w:rsid w:val="003F2494"/>
    <w:rsid w:val="003F6A62"/>
    <w:rsid w:val="00402A02"/>
    <w:rsid w:val="00402D50"/>
    <w:rsid w:val="0040449B"/>
    <w:rsid w:val="00405767"/>
    <w:rsid w:val="004064AE"/>
    <w:rsid w:val="004064E6"/>
    <w:rsid w:val="00416BB2"/>
    <w:rsid w:val="00421B32"/>
    <w:rsid w:val="00421D59"/>
    <w:rsid w:val="0042246C"/>
    <w:rsid w:val="00425BDD"/>
    <w:rsid w:val="00464677"/>
    <w:rsid w:val="00464DD5"/>
    <w:rsid w:val="00465879"/>
    <w:rsid w:val="00465F7E"/>
    <w:rsid w:val="0047660E"/>
    <w:rsid w:val="00484966"/>
    <w:rsid w:val="00495966"/>
    <w:rsid w:val="00496B20"/>
    <w:rsid w:val="004A6CC3"/>
    <w:rsid w:val="004B011A"/>
    <w:rsid w:val="004B2F1A"/>
    <w:rsid w:val="004B3848"/>
    <w:rsid w:val="004B6329"/>
    <w:rsid w:val="004B7329"/>
    <w:rsid w:val="004C1170"/>
    <w:rsid w:val="004C2955"/>
    <w:rsid w:val="004D25E2"/>
    <w:rsid w:val="004D6230"/>
    <w:rsid w:val="004E294C"/>
    <w:rsid w:val="004E741C"/>
    <w:rsid w:val="004F07EE"/>
    <w:rsid w:val="00503B18"/>
    <w:rsid w:val="00510087"/>
    <w:rsid w:val="00513228"/>
    <w:rsid w:val="005261A3"/>
    <w:rsid w:val="00533414"/>
    <w:rsid w:val="00542044"/>
    <w:rsid w:val="005444C5"/>
    <w:rsid w:val="0055195F"/>
    <w:rsid w:val="00564724"/>
    <w:rsid w:val="00574FE7"/>
    <w:rsid w:val="0057700E"/>
    <w:rsid w:val="005862A3"/>
    <w:rsid w:val="00590510"/>
    <w:rsid w:val="00592C9E"/>
    <w:rsid w:val="005957D3"/>
    <w:rsid w:val="00596D85"/>
    <w:rsid w:val="005A3A46"/>
    <w:rsid w:val="005B2A70"/>
    <w:rsid w:val="005B3C71"/>
    <w:rsid w:val="005C324F"/>
    <w:rsid w:val="005D7F21"/>
    <w:rsid w:val="005D7FFD"/>
    <w:rsid w:val="005E1185"/>
    <w:rsid w:val="005E59BF"/>
    <w:rsid w:val="005F2880"/>
    <w:rsid w:val="005F411C"/>
    <w:rsid w:val="005F7910"/>
    <w:rsid w:val="00600199"/>
    <w:rsid w:val="00601FEC"/>
    <w:rsid w:val="00614568"/>
    <w:rsid w:val="00615D92"/>
    <w:rsid w:val="00622586"/>
    <w:rsid w:val="006236B9"/>
    <w:rsid w:val="0062372A"/>
    <w:rsid w:val="006415E6"/>
    <w:rsid w:val="00641C91"/>
    <w:rsid w:val="00641E34"/>
    <w:rsid w:val="00644417"/>
    <w:rsid w:val="00647C89"/>
    <w:rsid w:val="0065142C"/>
    <w:rsid w:val="00651A9C"/>
    <w:rsid w:val="00651BA6"/>
    <w:rsid w:val="0065244E"/>
    <w:rsid w:val="00653119"/>
    <w:rsid w:val="00661818"/>
    <w:rsid w:val="0066430F"/>
    <w:rsid w:val="0066495A"/>
    <w:rsid w:val="006707CA"/>
    <w:rsid w:val="00674FD3"/>
    <w:rsid w:val="00680DE2"/>
    <w:rsid w:val="00697FDA"/>
    <w:rsid w:val="006A1E55"/>
    <w:rsid w:val="006A3730"/>
    <w:rsid w:val="006A5D52"/>
    <w:rsid w:val="006A6B54"/>
    <w:rsid w:val="006B01FB"/>
    <w:rsid w:val="006B0671"/>
    <w:rsid w:val="006B09B6"/>
    <w:rsid w:val="006C0515"/>
    <w:rsid w:val="006C69E8"/>
    <w:rsid w:val="006C7843"/>
    <w:rsid w:val="006D05DD"/>
    <w:rsid w:val="006D2276"/>
    <w:rsid w:val="006D5AD2"/>
    <w:rsid w:val="006D7063"/>
    <w:rsid w:val="006E0D54"/>
    <w:rsid w:val="006E3C10"/>
    <w:rsid w:val="006F133C"/>
    <w:rsid w:val="006F260F"/>
    <w:rsid w:val="006F298E"/>
    <w:rsid w:val="006F3F45"/>
    <w:rsid w:val="006F65FA"/>
    <w:rsid w:val="00700A2C"/>
    <w:rsid w:val="00701718"/>
    <w:rsid w:val="007072EB"/>
    <w:rsid w:val="0071133D"/>
    <w:rsid w:val="007113C0"/>
    <w:rsid w:val="007155A3"/>
    <w:rsid w:val="0072714A"/>
    <w:rsid w:val="00730887"/>
    <w:rsid w:val="00742AA4"/>
    <w:rsid w:val="0075616F"/>
    <w:rsid w:val="007627A8"/>
    <w:rsid w:val="007663B4"/>
    <w:rsid w:val="00766A5B"/>
    <w:rsid w:val="0077286B"/>
    <w:rsid w:val="00780837"/>
    <w:rsid w:val="00781089"/>
    <w:rsid w:val="00791FB7"/>
    <w:rsid w:val="007A4356"/>
    <w:rsid w:val="007B1485"/>
    <w:rsid w:val="007C06B4"/>
    <w:rsid w:val="007D3B31"/>
    <w:rsid w:val="007D3C03"/>
    <w:rsid w:val="007E5CD8"/>
    <w:rsid w:val="007F28F1"/>
    <w:rsid w:val="00805203"/>
    <w:rsid w:val="0080705F"/>
    <w:rsid w:val="0081584A"/>
    <w:rsid w:val="00821DB9"/>
    <w:rsid w:val="0084072A"/>
    <w:rsid w:val="00842767"/>
    <w:rsid w:val="00845DCE"/>
    <w:rsid w:val="00850736"/>
    <w:rsid w:val="008515A1"/>
    <w:rsid w:val="00851E0B"/>
    <w:rsid w:val="0085694F"/>
    <w:rsid w:val="0087452B"/>
    <w:rsid w:val="00875D26"/>
    <w:rsid w:val="00890F00"/>
    <w:rsid w:val="008918CB"/>
    <w:rsid w:val="008956B5"/>
    <w:rsid w:val="008A076A"/>
    <w:rsid w:val="008A3D05"/>
    <w:rsid w:val="008B0782"/>
    <w:rsid w:val="008B24BF"/>
    <w:rsid w:val="008C1BD3"/>
    <w:rsid w:val="008C5C14"/>
    <w:rsid w:val="008C6C79"/>
    <w:rsid w:val="008D19D1"/>
    <w:rsid w:val="008D1B73"/>
    <w:rsid w:val="008D258B"/>
    <w:rsid w:val="008D370C"/>
    <w:rsid w:val="008E4239"/>
    <w:rsid w:val="008E6510"/>
    <w:rsid w:val="008F2DFB"/>
    <w:rsid w:val="008F50C9"/>
    <w:rsid w:val="008F683B"/>
    <w:rsid w:val="00900896"/>
    <w:rsid w:val="009053CE"/>
    <w:rsid w:val="00920388"/>
    <w:rsid w:val="00923243"/>
    <w:rsid w:val="009301A1"/>
    <w:rsid w:val="009304DC"/>
    <w:rsid w:val="00931FE2"/>
    <w:rsid w:val="00935502"/>
    <w:rsid w:val="00941FA0"/>
    <w:rsid w:val="009422F4"/>
    <w:rsid w:val="009434CC"/>
    <w:rsid w:val="009529C4"/>
    <w:rsid w:val="00956119"/>
    <w:rsid w:val="0095723D"/>
    <w:rsid w:val="0096043B"/>
    <w:rsid w:val="0096118F"/>
    <w:rsid w:val="009613F0"/>
    <w:rsid w:val="00963155"/>
    <w:rsid w:val="00971D66"/>
    <w:rsid w:val="00973A5F"/>
    <w:rsid w:val="00976012"/>
    <w:rsid w:val="00981A00"/>
    <w:rsid w:val="00984D6B"/>
    <w:rsid w:val="00990AF5"/>
    <w:rsid w:val="00992A7B"/>
    <w:rsid w:val="009933AF"/>
    <w:rsid w:val="009A06DD"/>
    <w:rsid w:val="009A28BB"/>
    <w:rsid w:val="009A5D96"/>
    <w:rsid w:val="009B00F5"/>
    <w:rsid w:val="009B06D6"/>
    <w:rsid w:val="009B2631"/>
    <w:rsid w:val="009B67A9"/>
    <w:rsid w:val="009B6CA7"/>
    <w:rsid w:val="009B6ECF"/>
    <w:rsid w:val="009B7F22"/>
    <w:rsid w:val="009D11F2"/>
    <w:rsid w:val="009E1E27"/>
    <w:rsid w:val="009E2DF5"/>
    <w:rsid w:val="009E3A88"/>
    <w:rsid w:val="009F1C24"/>
    <w:rsid w:val="00A03786"/>
    <w:rsid w:val="00A05219"/>
    <w:rsid w:val="00A12E63"/>
    <w:rsid w:val="00A16D15"/>
    <w:rsid w:val="00A16EB4"/>
    <w:rsid w:val="00A204C1"/>
    <w:rsid w:val="00A23AC8"/>
    <w:rsid w:val="00A3110D"/>
    <w:rsid w:val="00A35912"/>
    <w:rsid w:val="00A379E5"/>
    <w:rsid w:val="00A53803"/>
    <w:rsid w:val="00A56D6D"/>
    <w:rsid w:val="00A65E31"/>
    <w:rsid w:val="00A70897"/>
    <w:rsid w:val="00A71C47"/>
    <w:rsid w:val="00A72992"/>
    <w:rsid w:val="00A7446E"/>
    <w:rsid w:val="00A76321"/>
    <w:rsid w:val="00A77CA0"/>
    <w:rsid w:val="00A816AA"/>
    <w:rsid w:val="00A84ABA"/>
    <w:rsid w:val="00A91FF2"/>
    <w:rsid w:val="00AA239D"/>
    <w:rsid w:val="00AA4BDA"/>
    <w:rsid w:val="00AB0135"/>
    <w:rsid w:val="00AB5116"/>
    <w:rsid w:val="00AB5130"/>
    <w:rsid w:val="00AB5529"/>
    <w:rsid w:val="00AB57FA"/>
    <w:rsid w:val="00AC52E3"/>
    <w:rsid w:val="00AC6377"/>
    <w:rsid w:val="00AC63BA"/>
    <w:rsid w:val="00AD07FA"/>
    <w:rsid w:val="00AD4576"/>
    <w:rsid w:val="00AD51E1"/>
    <w:rsid w:val="00AE1268"/>
    <w:rsid w:val="00AE388E"/>
    <w:rsid w:val="00AF4842"/>
    <w:rsid w:val="00AF52FB"/>
    <w:rsid w:val="00AF5E4A"/>
    <w:rsid w:val="00B117EC"/>
    <w:rsid w:val="00B14081"/>
    <w:rsid w:val="00B17644"/>
    <w:rsid w:val="00B17941"/>
    <w:rsid w:val="00B21962"/>
    <w:rsid w:val="00B22127"/>
    <w:rsid w:val="00B22708"/>
    <w:rsid w:val="00B24468"/>
    <w:rsid w:val="00B258B7"/>
    <w:rsid w:val="00B25FD4"/>
    <w:rsid w:val="00B30B0E"/>
    <w:rsid w:val="00B33097"/>
    <w:rsid w:val="00B34727"/>
    <w:rsid w:val="00B3481A"/>
    <w:rsid w:val="00B36523"/>
    <w:rsid w:val="00B41A22"/>
    <w:rsid w:val="00B5197E"/>
    <w:rsid w:val="00B55849"/>
    <w:rsid w:val="00B64037"/>
    <w:rsid w:val="00B70E38"/>
    <w:rsid w:val="00B816AD"/>
    <w:rsid w:val="00B81EF0"/>
    <w:rsid w:val="00B8446D"/>
    <w:rsid w:val="00B8479F"/>
    <w:rsid w:val="00B87B64"/>
    <w:rsid w:val="00B91BBD"/>
    <w:rsid w:val="00B93CD0"/>
    <w:rsid w:val="00B951C2"/>
    <w:rsid w:val="00BA2BAD"/>
    <w:rsid w:val="00BA6755"/>
    <w:rsid w:val="00BA6BA7"/>
    <w:rsid w:val="00BA7CB9"/>
    <w:rsid w:val="00BB33EA"/>
    <w:rsid w:val="00BB6E3B"/>
    <w:rsid w:val="00BC28CE"/>
    <w:rsid w:val="00BD0FD4"/>
    <w:rsid w:val="00BD62E8"/>
    <w:rsid w:val="00BE2B1D"/>
    <w:rsid w:val="00BE4B51"/>
    <w:rsid w:val="00BE585F"/>
    <w:rsid w:val="00BE63F7"/>
    <w:rsid w:val="00BF163C"/>
    <w:rsid w:val="00BF53E0"/>
    <w:rsid w:val="00C03819"/>
    <w:rsid w:val="00C203CE"/>
    <w:rsid w:val="00C220C0"/>
    <w:rsid w:val="00C23E34"/>
    <w:rsid w:val="00C2412D"/>
    <w:rsid w:val="00C3124B"/>
    <w:rsid w:val="00C32B80"/>
    <w:rsid w:val="00C35A22"/>
    <w:rsid w:val="00C37BEE"/>
    <w:rsid w:val="00C47DF9"/>
    <w:rsid w:val="00C50163"/>
    <w:rsid w:val="00C50CC0"/>
    <w:rsid w:val="00C57B98"/>
    <w:rsid w:val="00C65BFE"/>
    <w:rsid w:val="00C66E38"/>
    <w:rsid w:val="00C67A0C"/>
    <w:rsid w:val="00C75655"/>
    <w:rsid w:val="00C826D4"/>
    <w:rsid w:val="00C85AB8"/>
    <w:rsid w:val="00C86619"/>
    <w:rsid w:val="00C931D2"/>
    <w:rsid w:val="00C97BB2"/>
    <w:rsid w:val="00C97BFF"/>
    <w:rsid w:val="00CA5874"/>
    <w:rsid w:val="00CA5C91"/>
    <w:rsid w:val="00CA64DC"/>
    <w:rsid w:val="00CB09E5"/>
    <w:rsid w:val="00CB4828"/>
    <w:rsid w:val="00CB54CA"/>
    <w:rsid w:val="00CB6EBE"/>
    <w:rsid w:val="00CC0AF7"/>
    <w:rsid w:val="00CC11ED"/>
    <w:rsid w:val="00CC46FB"/>
    <w:rsid w:val="00CC67CF"/>
    <w:rsid w:val="00CD3AE8"/>
    <w:rsid w:val="00CE1437"/>
    <w:rsid w:val="00CE664F"/>
    <w:rsid w:val="00CF0335"/>
    <w:rsid w:val="00CF24C8"/>
    <w:rsid w:val="00CF5035"/>
    <w:rsid w:val="00D015A7"/>
    <w:rsid w:val="00D02D81"/>
    <w:rsid w:val="00D068FE"/>
    <w:rsid w:val="00D12AB4"/>
    <w:rsid w:val="00D16CC2"/>
    <w:rsid w:val="00D249F5"/>
    <w:rsid w:val="00D34A39"/>
    <w:rsid w:val="00D57F58"/>
    <w:rsid w:val="00D653B1"/>
    <w:rsid w:val="00D67239"/>
    <w:rsid w:val="00D707A6"/>
    <w:rsid w:val="00D81987"/>
    <w:rsid w:val="00D85278"/>
    <w:rsid w:val="00DA0691"/>
    <w:rsid w:val="00DA20B5"/>
    <w:rsid w:val="00DA2300"/>
    <w:rsid w:val="00DA5091"/>
    <w:rsid w:val="00DA78D5"/>
    <w:rsid w:val="00DB3101"/>
    <w:rsid w:val="00DB3886"/>
    <w:rsid w:val="00DB559F"/>
    <w:rsid w:val="00DB7392"/>
    <w:rsid w:val="00DD4990"/>
    <w:rsid w:val="00DD68D5"/>
    <w:rsid w:val="00DE0D8A"/>
    <w:rsid w:val="00DE55E6"/>
    <w:rsid w:val="00E01A06"/>
    <w:rsid w:val="00E01C64"/>
    <w:rsid w:val="00E024DE"/>
    <w:rsid w:val="00E0317A"/>
    <w:rsid w:val="00E10B47"/>
    <w:rsid w:val="00E15C9F"/>
    <w:rsid w:val="00E166BC"/>
    <w:rsid w:val="00E171AC"/>
    <w:rsid w:val="00E232D8"/>
    <w:rsid w:val="00E252FC"/>
    <w:rsid w:val="00E41B10"/>
    <w:rsid w:val="00E450E5"/>
    <w:rsid w:val="00E460D4"/>
    <w:rsid w:val="00E47B3F"/>
    <w:rsid w:val="00E61397"/>
    <w:rsid w:val="00E710EC"/>
    <w:rsid w:val="00E74A20"/>
    <w:rsid w:val="00E8078E"/>
    <w:rsid w:val="00E80B9F"/>
    <w:rsid w:val="00E86A83"/>
    <w:rsid w:val="00E94C5C"/>
    <w:rsid w:val="00E96D55"/>
    <w:rsid w:val="00EA0634"/>
    <w:rsid w:val="00EA2950"/>
    <w:rsid w:val="00EA4483"/>
    <w:rsid w:val="00EC04EC"/>
    <w:rsid w:val="00EE13CA"/>
    <w:rsid w:val="00EE68C8"/>
    <w:rsid w:val="00EF1EB9"/>
    <w:rsid w:val="00EF2DCC"/>
    <w:rsid w:val="00F01E93"/>
    <w:rsid w:val="00F073E2"/>
    <w:rsid w:val="00F12847"/>
    <w:rsid w:val="00F14E7C"/>
    <w:rsid w:val="00F15078"/>
    <w:rsid w:val="00F17814"/>
    <w:rsid w:val="00F21D7C"/>
    <w:rsid w:val="00F30EB4"/>
    <w:rsid w:val="00F319A4"/>
    <w:rsid w:val="00F438CE"/>
    <w:rsid w:val="00F47E90"/>
    <w:rsid w:val="00F53F1B"/>
    <w:rsid w:val="00F54A5E"/>
    <w:rsid w:val="00F57E24"/>
    <w:rsid w:val="00F60A8F"/>
    <w:rsid w:val="00F71BB1"/>
    <w:rsid w:val="00F7651D"/>
    <w:rsid w:val="00F92C29"/>
    <w:rsid w:val="00F94FA8"/>
    <w:rsid w:val="00FA0864"/>
    <w:rsid w:val="00FA27C6"/>
    <w:rsid w:val="00FB0B20"/>
    <w:rsid w:val="00FD33B2"/>
    <w:rsid w:val="00FE2DFB"/>
    <w:rsid w:val="02F881E8"/>
    <w:rsid w:val="03654333"/>
    <w:rsid w:val="0491BCB3"/>
    <w:rsid w:val="069936FC"/>
    <w:rsid w:val="07D95BAE"/>
    <w:rsid w:val="0876BAD9"/>
    <w:rsid w:val="0924B2C0"/>
    <w:rsid w:val="0AD9B477"/>
    <w:rsid w:val="0BAE5B9B"/>
    <w:rsid w:val="0CED1F15"/>
    <w:rsid w:val="0D4A2BFC"/>
    <w:rsid w:val="0E1581BA"/>
    <w:rsid w:val="1042989E"/>
    <w:rsid w:val="10D480EB"/>
    <w:rsid w:val="10F8868C"/>
    <w:rsid w:val="11575093"/>
    <w:rsid w:val="12BA3132"/>
    <w:rsid w:val="12F94A23"/>
    <w:rsid w:val="1352AF38"/>
    <w:rsid w:val="13D1B393"/>
    <w:rsid w:val="148C1A90"/>
    <w:rsid w:val="1691C77C"/>
    <w:rsid w:val="16B54BF7"/>
    <w:rsid w:val="191A790E"/>
    <w:rsid w:val="19EFB3B6"/>
    <w:rsid w:val="1C9DB0AD"/>
    <w:rsid w:val="1DAE8A4E"/>
    <w:rsid w:val="1F5DA30F"/>
    <w:rsid w:val="1FF0A167"/>
    <w:rsid w:val="1FFA9951"/>
    <w:rsid w:val="2275C94F"/>
    <w:rsid w:val="2663636E"/>
    <w:rsid w:val="2749E067"/>
    <w:rsid w:val="274F8C97"/>
    <w:rsid w:val="28EB5CF8"/>
    <w:rsid w:val="2B3B4A36"/>
    <w:rsid w:val="2C2D2FCD"/>
    <w:rsid w:val="2D076107"/>
    <w:rsid w:val="2E12C58A"/>
    <w:rsid w:val="3347D9EA"/>
    <w:rsid w:val="3436AAB9"/>
    <w:rsid w:val="3A83A477"/>
    <w:rsid w:val="3A9D411D"/>
    <w:rsid w:val="3E577FB9"/>
    <w:rsid w:val="3EFB3DE3"/>
    <w:rsid w:val="41A431C3"/>
    <w:rsid w:val="445DC99F"/>
    <w:rsid w:val="459DCF6C"/>
    <w:rsid w:val="46BCB2E5"/>
    <w:rsid w:val="480B9940"/>
    <w:rsid w:val="48B295CF"/>
    <w:rsid w:val="48DED07E"/>
    <w:rsid w:val="4F08AEF6"/>
    <w:rsid w:val="509AC454"/>
    <w:rsid w:val="50A47F57"/>
    <w:rsid w:val="52F113FA"/>
    <w:rsid w:val="5700F8AB"/>
    <w:rsid w:val="589D30FA"/>
    <w:rsid w:val="5BA9F890"/>
    <w:rsid w:val="5C253881"/>
    <w:rsid w:val="5E39FC30"/>
    <w:rsid w:val="612D32C6"/>
    <w:rsid w:val="66515590"/>
    <w:rsid w:val="668A22A3"/>
    <w:rsid w:val="688E9FEA"/>
    <w:rsid w:val="6CE25CAC"/>
    <w:rsid w:val="6DE4DBAE"/>
    <w:rsid w:val="6ECAEF9F"/>
    <w:rsid w:val="70344824"/>
    <w:rsid w:val="78F40582"/>
    <w:rsid w:val="79643360"/>
    <w:rsid w:val="7ACA21BC"/>
    <w:rsid w:val="7B5A314D"/>
    <w:rsid w:val="7D8E86C0"/>
    <w:rsid w:val="7E63B89A"/>
    <w:rsid w:val="7EE78997"/>
    <w:rsid w:val="7F05FAC3"/>
    <w:rsid w:val="7FEA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A5FA"/>
  <w15:docId w15:val="{9049632F-6DE7-45A5-8583-C81D7FE7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A20B5"/>
    <w:pPr>
      <w:tabs>
        <w:tab w:val="center" w:pos="4513"/>
        <w:tab w:val="right" w:pos="9026"/>
      </w:tabs>
    </w:pPr>
  </w:style>
  <w:style w:type="character" w:customStyle="1" w:styleId="HeaderChar">
    <w:name w:val="Header Char"/>
    <w:basedOn w:val="DefaultParagraphFont"/>
    <w:link w:val="Header"/>
    <w:uiPriority w:val="99"/>
    <w:rsid w:val="00DA20B5"/>
  </w:style>
  <w:style w:type="paragraph" w:styleId="Footer">
    <w:name w:val="footer"/>
    <w:basedOn w:val="Normal"/>
    <w:link w:val="FooterChar"/>
    <w:uiPriority w:val="99"/>
    <w:unhideWhenUsed/>
    <w:rsid w:val="00DA20B5"/>
    <w:pPr>
      <w:tabs>
        <w:tab w:val="center" w:pos="4513"/>
        <w:tab w:val="right" w:pos="9026"/>
      </w:tabs>
    </w:pPr>
  </w:style>
  <w:style w:type="character" w:customStyle="1" w:styleId="FooterChar">
    <w:name w:val="Footer Char"/>
    <w:basedOn w:val="DefaultParagraphFont"/>
    <w:link w:val="Footer"/>
    <w:uiPriority w:val="99"/>
    <w:rsid w:val="00DA20B5"/>
  </w:style>
  <w:style w:type="character" w:styleId="Hyperlink">
    <w:name w:val="Hyperlink"/>
    <w:basedOn w:val="DefaultParagraphFont"/>
    <w:uiPriority w:val="99"/>
    <w:unhideWhenUsed/>
    <w:rsid w:val="00DA20B5"/>
    <w:rPr>
      <w:color w:val="0000FF" w:themeColor="hyperlink"/>
      <w:u w:val="single"/>
    </w:rPr>
  </w:style>
  <w:style w:type="character" w:styleId="UnresolvedMention">
    <w:name w:val="Unresolved Mention"/>
    <w:basedOn w:val="DefaultParagraphFont"/>
    <w:uiPriority w:val="99"/>
    <w:semiHidden/>
    <w:unhideWhenUsed/>
    <w:rsid w:val="00DA20B5"/>
    <w:rPr>
      <w:color w:val="605E5C"/>
      <w:shd w:val="clear" w:color="auto" w:fill="E1DFDD"/>
    </w:rPr>
  </w:style>
  <w:style w:type="paragraph" w:styleId="ListParagraph">
    <w:name w:val="List Paragraph"/>
    <w:basedOn w:val="Normal"/>
    <w:uiPriority w:val="34"/>
    <w:qFormat/>
    <w:rsid w:val="00DA20B5"/>
    <w:pPr>
      <w:ind w:left="720"/>
      <w:contextualSpacing/>
    </w:pPr>
  </w:style>
  <w:style w:type="table" w:styleId="TableGrid">
    <w:name w:val="Table Grid"/>
    <w:basedOn w:val="TableNormal"/>
    <w:uiPriority w:val="59"/>
    <w:unhideWhenUsed/>
    <w:rsid w:val="00DA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A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281C"/>
    <w:rPr>
      <w:b/>
      <w:bCs/>
    </w:rPr>
  </w:style>
  <w:style w:type="character" w:customStyle="1" w:styleId="CommentSubjectChar">
    <w:name w:val="Comment Subject Char"/>
    <w:basedOn w:val="CommentTextChar"/>
    <w:link w:val="CommentSubject"/>
    <w:uiPriority w:val="99"/>
    <w:semiHidden/>
    <w:rsid w:val="003C281C"/>
    <w:rPr>
      <w:b/>
      <w:bCs/>
    </w:rPr>
  </w:style>
  <w:style w:type="paragraph" w:styleId="Revision">
    <w:name w:val="Revision"/>
    <w:hidden/>
    <w:uiPriority w:val="99"/>
    <w:semiHidden/>
    <w:rsid w:val="00B3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94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nnyknoxsolarfarm@consultationonlin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onnyknox-solarfar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7535b-5c6a-4bca-8c82-dc9f5c7e9630">
      <Value>6</Value>
      <Value>4</Value>
      <Value>8</Value>
    </TaxCatchAll>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TaxKeywordTaxHTField xmlns="a057535b-5c6a-4bca-8c82-dc9f5c7e9630">
      <Terms xmlns="http://schemas.microsoft.com/office/infopath/2007/PartnerControls"/>
    </TaxKeywordTaxHTField>
    <RESOwnedBy xmlns="b5191903-e219-41cc-ab5a-e59ae8233be9">
      <UserInfo>
        <DisplayName/>
        <AccountId xsi:nil="true"/>
        <AccountType/>
      </UserInfo>
    </RESOwnedBy>
    <RESApprovedDate xmlns="b5191903-e219-41cc-ab5a-e59ae8233be9" xsi:nil="true"/>
    <RESReviewPeriod xmlns="b5191903-e219-41cc-ab5a-e59ae8233be9" xsi:nil="true"/>
    <g09fcc29532d4b5490691015897be1fa xmlns="b5191903-e219-41cc-ab5a-e59ae8233be9">
      <Terms xmlns="http://schemas.microsoft.com/office/infopath/2007/PartnerControls"/>
    </g09fcc29532d4b5490691015897be1fa>
    <RESCheckedDate xmlns="b5191903-e219-41cc-ab5a-e59ae8233be9" xsi:nil="true"/>
    <wp_tag xmlns="abbeec68-b05e-4e2e-88e5-2ac3e13fe809">Project Entity</wp_tag>
    <wpItemSentToHistory xmlns="b5191903-e219-41cc-ab5a-e59ae8233be9" xsi:nil="true"/>
    <k68d5ee227f242ed9aa2bc832d659d87 xmlns="d7273604-6a4c-417f-be56-6d2654199f6c">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c2e15ef8-9daa-4a29-a251-616e984f584c</TermId>
        </TermInfo>
      </Terms>
    </k68d5ee227f242ed9aa2bc832d659d87>
    <ebfef363d0284bfc857871dbbba9cc76 xmlns="a057535b-5c6a-4bca-8c82-dc9f5c7e9630">
      <Terms xmlns="http://schemas.microsoft.com/office/infopath/2007/PartnerControls"/>
    </ebfef363d0284bfc857871dbbba9cc76>
    <RESProjectNumber xmlns="b5191903-e219-41cc-ab5a-e59ae8233be9">5114</RESProjectNumber>
    <RESWorkflowStatus xmlns="b5191903-e219-41cc-ab5a-e59ae8233be9">Draft</RESWorkflowStatus>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gceed0af5deb4f6db384d449d22bda21 xmlns="d7273604-6a4c-417f-be56-6d2654199f6c">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gceed0af5deb4f6db384d449d22bda21>
    <RESDocumentNumber xmlns="b5191903-e219-41cc-ab5a-e59ae8233be9">05114-8469155</RESDocumentNumber>
    <RESThirdPartyRefNo xmlns="b5191903-e219-41cc-ab5a-e59ae8233be9" xsi:nil="true"/>
    <RESParentDocumentNumber xmlns="b5191903-e219-41cc-ab5a-e59ae8233be9" xsi:nil="true"/>
    <g2aeb796fcd9471aa3aed6cf2f5ae82d xmlns="d7273604-6a4c-417f-be56-6d2654199f6c">
      <Terms xmlns="http://schemas.microsoft.com/office/infopath/2007/PartnerControls"/>
    </g2aeb796fcd9471aa3aed6cf2f5ae82d>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l43e9c3d80594446bd1ac3c780ceda91 xmlns="d7273604-6a4c-417f-be56-6d2654199f6c">
      <Terms xmlns="http://schemas.microsoft.com/office/infopath/2007/PartnerControls">
        <TermInfo xmlns="http://schemas.microsoft.com/office/infopath/2007/PartnerControls">
          <TermName xmlns="http://schemas.microsoft.com/office/infopath/2007/PartnerControls">Scotland</TermName>
          <TermId xmlns="http://schemas.microsoft.com/office/infopath/2007/PartnerControls">9bbd1ccc-cc73-4828-833b-ba5950033c22</TermId>
        </TermInfo>
      </Terms>
    </l43e9c3d80594446bd1ac3c780ceda91>
    <wpItemlocation xmlns="14bfd2bb-3d4a-4549-9197-f3410a8da64b">d8e3c1b15436470c898dca2cbaf0d77c;deaff62622654168a7668a3cbbc049a5;2204;</wpItemlocation>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84A42B18B12B0648A449CCADA216AE7A" ma:contentTypeVersion="82" ma:contentTypeDescription="Opret et nyt dokument." ma:contentTypeScope="" ma:versionID="c167bbd4ccfe7f6b0e84e84a5df20be0">
  <xsd:schema xmlns:xsd="http://www.w3.org/2001/XMLSchema" xmlns:xs="http://www.w3.org/2001/XMLSchema" xmlns:p="http://schemas.microsoft.com/office/2006/metadata/properties" xmlns:ns1="http://schemas.microsoft.com/sharepoint/v3" xmlns:ns2="b5191903-e219-41cc-ab5a-e59ae8233be9" xmlns:ns3="a057535b-5c6a-4bca-8c82-dc9f5c7e9630" xmlns:ns4="14bfd2bb-3d4a-4549-9197-f3410a8da64b" xmlns:ns5="abbeec68-b05e-4e2e-88e5-2ac3e13fe809" xmlns:ns6="d7273604-6a4c-417f-be56-6d2654199f6c" targetNamespace="http://schemas.microsoft.com/office/2006/metadata/properties" ma:root="true" ma:fieldsID="b26618b04af36a4677b3501f16350e18" ns1:_="" ns2:_="" ns3:_="" ns4:_="" ns5:_="" ns6:_="">
    <xsd:import namespace="http://schemas.microsoft.com/sharepoint/v3"/>
    <xsd:import namespace="b5191903-e219-41cc-ab5a-e59ae8233be9"/>
    <xsd:import namespace="a057535b-5c6a-4bca-8c82-dc9f5c7e9630"/>
    <xsd:import namespace="14bfd2bb-3d4a-4549-9197-f3410a8da64b"/>
    <xsd:import namespace="abbeec68-b05e-4e2e-88e5-2ac3e13fe809"/>
    <xsd:import namespace="d7273604-6a4c-417f-be56-6d2654199f6c"/>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2:RESReviewPeriod" minOccurs="0"/>
                <xsd:element ref="ns2:RESParentDocumentNumber" minOccurs="0"/>
                <xsd:element ref="ns3:TaxCatchAllLabel" minOccurs="0"/>
                <xsd:element ref="ns6:g2aeb796fcd9471aa3aed6cf2f5ae82d" minOccurs="0"/>
                <xsd:element ref="ns6:k68d5ee227f242ed9aa2bc832d659d87" minOccurs="0"/>
                <xsd:element ref="ns3:ebfef363d0284bfc857871dbbba9cc76" minOccurs="0"/>
                <xsd:element ref="ns3:TaxKeywordTaxHTField" minOccurs="0"/>
                <xsd:element ref="ns2:g09fcc29532d4b5490691015897be1fa" minOccurs="0"/>
                <xsd:element ref="ns6:l43e9c3d80594446bd1ac3c780ceda91" minOccurs="0"/>
                <xsd:element ref="ns3:TaxCatchAll" minOccurs="0"/>
                <xsd:element ref="ns6:gceed0af5deb4f6db384d449d22bda2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Author Approv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5114" ma:format="Dropdown" ma:internalName="RESProjectNumber" ma:readOnly="false" ma:percentage="FALSE">
      <xsd:simpleType>
        <xsd:restriction base="dms:Number"/>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xsd:complexType>
        <xsd:complexContent>
          <xsd:extension base="dms:URL">
            <xsd:sequence>
              <xsd:element name="Url" type="dms:ValidUrl" minOccurs="0" nillable="true"/>
              <xsd:element name="Description" type="xsd:string" nillable="true"/>
            </xsd:sequence>
          </xsd:extension>
        </xsd:complexContent>
      </xsd:complexType>
    </xsd:element>
    <xsd:element name="RESReviewPeriod" ma:index="36" nillable="true" ma:displayName="Review Period (months)" ma:decimals="0" ma:internalName="RESReviewPeriod" ma:readOnly="false" ma:percentage="FALSE">
      <xsd:simpleType>
        <xsd:restriction base="dms:Number">
          <xsd:maxInclusive value="36"/>
        </xsd:restriction>
      </xsd:simpleType>
    </xsd:element>
    <xsd:element name="RESParentDocumentNumber" ma:index="38" nillable="true" ma:displayName="Parent Document Number" ma:description="e.g. BMS123-45678" ma:internalName="RESParentDocumentNumber" ma:readOnly="false">
      <xsd:simpleType>
        <xsd:restriction base="dms:Text">
          <xsd:maxLength value="20"/>
        </xsd:restriction>
      </xsd:simpleType>
    </xsd:element>
    <xsd:element name="g09fcc29532d4b5490691015897be1fa" ma:index="47"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57535b-5c6a-4bca-8c82-dc9f5c7e9630" elementFormDefault="qualified">
    <xsd:import namespace="http://schemas.microsoft.com/office/2006/documentManagement/types"/>
    <xsd:import namespace="http://schemas.microsoft.com/office/infopath/2007/PartnerControls"/>
    <xsd:element name="TaxCatchAllLabel" ma:index="39" nillable="true" ma:displayName="Taxonomy Catch All Column1" ma:hidden="true" ma:list="{38fb4465-d7ba-45a2-860c-f215582be670}" ma:internalName="TaxCatchAllLabel" ma:readOnly="true" ma:showField="CatchAllDataLabel" ma:web="a057535b-5c6a-4bca-8c82-dc9f5c7e9630">
      <xsd:complexType>
        <xsd:complexContent>
          <xsd:extension base="dms:MultiChoiceLookup">
            <xsd:sequence>
              <xsd:element name="Value" type="dms:Lookup" maxOccurs="unbounded" minOccurs="0" nillable="true"/>
            </xsd:sequence>
          </xsd:extension>
        </xsd:complexContent>
      </xsd:complexType>
    </xsd:element>
    <xsd:element name="ebfef363d0284bfc857871dbbba9cc76" ma:index="45"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TaxKeywordTaxHTField" ma:index="46"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TaxCatchAll" ma:index="49" nillable="true" ma:displayName="Taxonomy Catch All Column" ma:hidden="true" ma:list="{38fb4465-d7ba-45a2-860c-f215582be670}" ma:internalName="TaxCatchAll" ma:showField="CatchAllData" ma:web="a057535b-5c6a-4bca-8c82-dc9f5c7e96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2204;"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73604-6a4c-417f-be56-6d2654199f6c" elementFormDefault="qualified">
    <xsd:import namespace="http://schemas.microsoft.com/office/2006/documentManagement/types"/>
    <xsd:import namespace="http://schemas.microsoft.com/office/infopath/2007/PartnerControls"/>
    <xsd:element name="g2aeb796fcd9471aa3aed6cf2f5ae82d" ma:index="40" nillable="true" ma:taxonomy="true" ma:internalName="g2aeb796fcd9471aa3aed6cf2f5ae82d" ma:taxonomyFieldName="RESClient" ma:displayName="Client" ma:readOnly="false" ma:default="" ma:fieldId="{02aeb796-fcd9-471a-a3ae-d6cf2f5ae82d}"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k68d5ee227f242ed9aa2bc832d659d87" ma:index="43" nillable="true" ma:taxonomy="true" ma:internalName="k68d5ee227f242ed9aa2bc832d659d87" ma:taxonomyFieldName="RESMarket" ma:displayName="Market" ma:readOnly="false" ma:default="8;#EMEA|c2e15ef8-9daa-4a29-a251-616e984f584c" ma:fieldId="{468d5ee2-27f2-42ed-9aa2-bc832d659d87}"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l43e9c3d80594446bd1ac3c780ceda91" ma:index="48" nillable="true" ma:taxonomy="true" ma:internalName="l43e9c3d80594446bd1ac3c780ceda91" ma:taxonomyFieldName="RESCountry" ma:displayName="Country" ma:readOnly="false" ma:default="6;#Scotland|9bbd1ccc-cc73-4828-833b-ba5950033c22" ma:fieldId="{543e9c3d-8059-4446-bd1a-c3c780ceda91}"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gceed0af5deb4f6db384d449d22bda21" ma:index="50" nillable="true" ma:taxonomy="true" ma:internalName="gceed0af5deb4f6db384d449d22bda21" ma:taxonomyFieldName="RESProjectType" ma:displayName="Project Type" ma:readOnly="false" ma:default="4;#Solar|596f8680-11af-4d1a-a309-d2c98b79a60d" ma:fieldId="{0ceed0af-5deb-4f6d-b384-d449d22bda21}"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0E9DF-561E-4E0E-AB13-C7A4215A0BCA}">
  <ds:schemaRefs>
    <ds:schemaRef ds:uri="http://schemas.microsoft.com/sharepoint/v3/contenttype/forms"/>
  </ds:schemaRefs>
</ds:datastoreItem>
</file>

<file path=customXml/itemProps2.xml><?xml version="1.0" encoding="utf-8"?>
<ds:datastoreItem xmlns:ds="http://schemas.openxmlformats.org/officeDocument/2006/customXml" ds:itemID="{CD3A3EDE-4DCC-498A-95D7-0DB13594A3F6}">
  <ds:schemaRefs>
    <ds:schemaRef ds:uri="abbeec68-b05e-4e2e-88e5-2ac3e13fe809"/>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www.w3.org/XML/1998/namespace"/>
    <ds:schemaRef ds:uri="d7273604-6a4c-417f-be56-6d2654199f6c"/>
    <ds:schemaRef ds:uri="http://schemas.microsoft.com/office/2006/documentManagement/types"/>
    <ds:schemaRef ds:uri="14bfd2bb-3d4a-4549-9197-f3410a8da64b"/>
    <ds:schemaRef ds:uri="a057535b-5c6a-4bca-8c82-dc9f5c7e9630"/>
    <ds:schemaRef ds:uri="b5191903-e219-41cc-ab5a-e59ae8233be9"/>
    <ds:schemaRef ds:uri="http://purl.org/dc/dcmitype/"/>
  </ds:schemaRefs>
</ds:datastoreItem>
</file>

<file path=customXml/itemProps3.xml><?xml version="1.0" encoding="utf-8"?>
<ds:datastoreItem xmlns:ds="http://schemas.openxmlformats.org/officeDocument/2006/customXml" ds:itemID="{CC18752E-6484-40D1-90A1-2829474F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a057535b-5c6a-4bca-8c82-dc9f5c7e9630"/>
    <ds:schemaRef ds:uri="14bfd2bb-3d4a-4549-9197-f3410a8da64b"/>
    <ds:schemaRef ds:uri="abbeec68-b05e-4e2e-88e5-2ac3e13fe809"/>
    <ds:schemaRef ds:uri="d7273604-6a4c-417f-be56-6d265419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874</Words>
  <Characters>4983</Characters>
  <Application>Microsoft Office Word</Application>
  <DocSecurity>0</DocSecurity>
  <Lines>41</Lines>
  <Paragraphs>11</Paragraphs>
  <ScaleCrop>false</ScaleCrop>
  <Company>Renewable Energy Systems</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Green</dc:creator>
  <cp:keywords/>
  <cp:lastModifiedBy>Carey Green</cp:lastModifiedBy>
  <cp:revision>85</cp:revision>
  <cp:lastPrinted>2024-09-04T13:14:00Z</cp:lastPrinted>
  <dcterms:created xsi:type="dcterms:W3CDTF">2024-08-31T09:29:00Z</dcterms:created>
  <dcterms:modified xsi:type="dcterms:W3CDTF">2024-09-23T09:50:00Z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SClient">
    <vt:lpwstr/>
  </property>
  <property fmtid="{D5CDD505-2E9C-101B-9397-08002B2CF9AE}" pid="4" name="Source Organisation">
    <vt:lpwstr/>
  </property>
  <property fmtid="{D5CDD505-2E9C-101B-9397-08002B2CF9AE}" pid="5" name="RESDepartment">
    <vt:lpwstr/>
  </property>
  <property fmtid="{D5CDD505-2E9C-101B-9397-08002B2CF9AE}" pid="6" name="a7b62655042e40b2ae47f301aa143b10">
    <vt:lpwstr/>
  </property>
  <property fmtid="{D5CDD505-2E9C-101B-9397-08002B2CF9AE}" pid="7" name="RESCompany">
    <vt:lpwstr/>
  </property>
  <property fmtid="{D5CDD505-2E9C-101B-9397-08002B2CF9AE}" pid="8" name="RESExpiryNote">
    <vt:lpwstr/>
  </property>
  <property fmtid="{D5CDD505-2E9C-101B-9397-08002B2CF9AE}" pid="9" name="LivelinkID">
    <vt:lpwstr/>
  </property>
  <property fmtid="{D5CDD505-2E9C-101B-9397-08002B2CF9AE}" pid="10" name="Order">
    <vt:r8>5933400</vt:r8>
  </property>
  <property fmtid="{D5CDD505-2E9C-101B-9397-08002B2CF9AE}" pid="11" name="RESRecipient">
    <vt:lpwstr/>
  </property>
  <property fmtid="{D5CDD505-2E9C-101B-9397-08002B2CF9AE}" pid="12" name="RESDrawingCategory">
    <vt:lpwstr/>
  </property>
  <property fmtid="{D5CDD505-2E9C-101B-9397-08002B2CF9AE}" pid="13" name="RESExternalIssue">
    <vt:lpwstr/>
  </property>
  <property fmtid="{D5CDD505-2E9C-101B-9397-08002B2CF9AE}" pid="14" name="xd_ProgID">
    <vt:lpwstr/>
  </property>
  <property fmtid="{D5CDD505-2E9C-101B-9397-08002B2CF9AE}" pid="15" name="RESAttachment">
    <vt:bool>false</vt:bool>
  </property>
  <property fmtid="{D5CDD505-2E9C-101B-9397-08002B2CF9AE}" pid="16" name="RESToOrg">
    <vt:lpwstr/>
  </property>
  <property fmtid="{D5CDD505-2E9C-101B-9397-08002B2CF9AE}" pid="17" name="ComplianceAssetId">
    <vt:lpwstr/>
  </property>
  <property fmtid="{D5CDD505-2E9C-101B-9397-08002B2CF9AE}" pid="18" name="TemplateUrl">
    <vt:lpwstr/>
  </property>
  <property fmtid="{D5CDD505-2E9C-101B-9397-08002B2CF9AE}" pid="19" name="RESParty1">
    <vt:lpwstr/>
  </property>
  <property fmtid="{D5CDD505-2E9C-101B-9397-08002B2CF9AE}" pid="20" name="RESContractNotes">
    <vt:lpwstr/>
  </property>
  <property fmtid="{D5CDD505-2E9C-101B-9397-08002B2CF9AE}" pid="21" name="RESDrawingRevision">
    <vt:lpwstr/>
  </property>
  <property fmtid="{D5CDD505-2E9C-101B-9397-08002B2CF9AE}" pid="22" name="RESLegal">
    <vt:lpwstr/>
  </property>
  <property fmtid="{D5CDD505-2E9C-101B-9397-08002B2CF9AE}" pid="23" name="RESDrawingSeries">
    <vt:lpwstr/>
  </property>
  <property fmtid="{D5CDD505-2E9C-101B-9397-08002B2CF9AE}" pid="24" name="RESCc">
    <vt:lpwstr/>
  </property>
  <property fmtid="{D5CDD505-2E9C-101B-9397-08002B2CF9AE}" pid="25" name="RESFrom">
    <vt:lpwstr/>
  </property>
  <property fmtid="{D5CDD505-2E9C-101B-9397-08002B2CF9AE}" pid="26" name="RESDrawingRevisionNotes">
    <vt:lpwstr/>
  </property>
  <property fmtid="{D5CDD505-2E9C-101B-9397-08002B2CF9AE}" pid="27" name="_ExtendedDescription">
    <vt:lpwstr/>
  </property>
  <property fmtid="{D5CDD505-2E9C-101B-9397-08002B2CF9AE}" pid="28" name="RESProjectNumber0">
    <vt:lpwstr>04291</vt:lpwstr>
  </property>
  <property fmtid="{D5CDD505-2E9C-101B-9397-08002B2CF9AE}" pid="29" name="TriggerFlowInfo">
    <vt:lpwstr/>
  </property>
  <property fmtid="{D5CDD505-2E9C-101B-9397-08002B2CF9AE}" pid="30" name="RESContractType">
    <vt:lpwstr/>
  </property>
  <property fmtid="{D5CDD505-2E9C-101B-9397-08002B2CF9AE}" pid="31" name="RESParty2">
    <vt:lpwstr/>
  </property>
  <property fmtid="{D5CDD505-2E9C-101B-9397-08002B2CF9AE}" pid="32" name="RESFromCategory">
    <vt:lpwstr/>
  </property>
  <property fmtid="{D5CDD505-2E9C-101B-9397-08002B2CF9AE}" pid="33" name="RESExternalRef">
    <vt:lpwstr/>
  </property>
  <property fmtid="{D5CDD505-2E9C-101B-9397-08002B2CF9AE}" pid="34" name="RESES">
    <vt:bool>false</vt:bool>
  </property>
  <property fmtid="{D5CDD505-2E9C-101B-9397-08002B2CF9AE}" pid="35" name="URL">
    <vt:lpwstr/>
  </property>
  <property fmtid="{D5CDD505-2E9C-101B-9397-08002B2CF9AE}" pid="36" name="xd_Signature">
    <vt:bool>false</vt:bool>
  </property>
  <property fmtid="{D5CDD505-2E9C-101B-9397-08002B2CF9AE}" pid="37" name="RESDrawingNotes">
    <vt:lpwstr/>
  </property>
  <property fmtid="{D5CDD505-2E9C-101B-9397-08002B2CF9AE}" pid="38" name="RESTo">
    <vt:lpwstr/>
  </property>
  <property fmtid="{D5CDD505-2E9C-101B-9397-08002B2CF9AE}" pid="39" name="RESSender">
    <vt:lpwstr/>
  </property>
  <property fmtid="{D5CDD505-2E9C-101B-9397-08002B2CF9AE}" pid="40" name="RESSubject">
    <vt:lpwstr/>
  </property>
  <property fmtid="{D5CDD505-2E9C-101B-9397-08002B2CF9AE}" pid="41" name="RESToCategory">
    <vt:lpwstr/>
  </property>
  <property fmtid="{D5CDD505-2E9C-101B-9397-08002B2CF9AE}" pid="42" name="RESPurpose">
    <vt:lpwstr/>
  </property>
  <property fmtid="{D5CDD505-2E9C-101B-9397-08002B2CF9AE}" pid="43" name="RESFromOrg">
    <vt:lpwstr/>
  </property>
  <property fmtid="{D5CDD505-2E9C-101B-9397-08002B2CF9AE}" pid="44" name="MediaServiceImageTags">
    <vt:lpwstr/>
  </property>
  <property fmtid="{D5CDD505-2E9C-101B-9397-08002B2CF9AE}" pid="45" name="f6fedd6fab6c40598810901f941fba4f">
    <vt:lpwstr>Scotland|9bbd1ccc-cc73-4828-833b-ba5950033c22</vt:lpwstr>
  </property>
  <property fmtid="{D5CDD505-2E9C-101B-9397-08002B2CF9AE}" pid="46" name="p9e66975404e4e0db833be84c2c44d71">
    <vt:lpwstr>Northern Europe|cebcbaca-6496-4d46-8cdc-6e462b079fc0</vt:lpwstr>
  </property>
  <property fmtid="{D5CDD505-2E9C-101B-9397-08002B2CF9AE}" pid="47" name="k86714eebf964191a3f35602efb9e624">
    <vt:lpwstr>Solar|596f8680-11af-4d1a-a309-d2c98b79a60d</vt:lpwstr>
  </property>
  <property fmtid="{D5CDD505-2E9C-101B-9397-08002B2CF9AE}" pid="48" name="m4d440e24eca4ef4be87acaf7f8bc9ce">
    <vt:lpwstr>Scotland|9bbd1ccc-cc73-4828-833b-ba5950033c22</vt:lpwstr>
  </property>
  <property fmtid="{D5CDD505-2E9C-101B-9397-08002B2CF9AE}" pid="49" name="g23a31ca3cd3474694a15e3fb195f1a4">
    <vt:lpwstr>Solar|596f8680-11af-4d1a-a309-d2c98b79a60d</vt:lpwstr>
  </property>
  <property fmtid="{D5CDD505-2E9C-101B-9397-08002B2CF9AE}" pid="50" name="hc3f1b7412c241ccbd0c9ed1ae7fb6a9">
    <vt:lpwstr>Northern Europe|cebcbaca-6496-4d46-8cdc-6e462b079fc0</vt:lpwstr>
  </property>
  <property fmtid="{D5CDD505-2E9C-101B-9397-08002B2CF9AE}" pid="51" name="SharedWithUsers">
    <vt:lpwstr/>
  </property>
  <property fmtid="{D5CDD505-2E9C-101B-9397-08002B2CF9AE}" pid="52" name="afdbedcfc86f4621bc2062dd02edcb3e">
    <vt:lpwstr>Northern Ireland|5d69a074-53ac-49f5-90a9-6dd242ef4c23</vt:lpwstr>
  </property>
  <property fmtid="{D5CDD505-2E9C-101B-9397-08002B2CF9AE}" pid="53" name="j1c3734a023146b6baaefa7f7808a454">
    <vt:lpwstr>Solar|596f8680-11af-4d1a-a309-d2c98b79a60d</vt:lpwstr>
  </property>
  <property fmtid="{D5CDD505-2E9C-101B-9397-08002B2CF9AE}" pid="54" name="m90e987640064a81ba09ba441aa3b5f7">
    <vt:lpwstr>EMEA|c2e15ef8-9daa-4a29-a251-616e984f584c</vt:lpwstr>
  </property>
  <property fmtid="{D5CDD505-2E9C-101B-9397-08002B2CF9AE}" pid="55" name="RESMarket">
    <vt:lpwstr>8;#EMEA|c2e15ef8-9daa-4a29-a251-616e984f584c</vt:lpwstr>
  </property>
  <property fmtid="{D5CDD505-2E9C-101B-9397-08002B2CF9AE}" pid="56" name="RESProjectType">
    <vt:lpwstr>4;#Solar|596f8680-11af-4d1a-a309-d2c98b79a60d</vt:lpwstr>
  </property>
  <property fmtid="{D5CDD505-2E9C-101B-9397-08002B2CF9AE}" pid="57" name="RESCountry">
    <vt:lpwstr>6;#Scotland|9bbd1ccc-cc73-4828-833b-ba5950033c22</vt:lpwstr>
  </property>
  <property fmtid="{D5CDD505-2E9C-101B-9397-08002B2CF9AE}" pid="58" name="lcf76f155ced4ddcb4097134ff3c332f">
    <vt:lpwstr/>
  </property>
  <property fmtid="{D5CDD505-2E9C-101B-9397-08002B2CF9AE}" pid="59" name="ContentTypeId">
    <vt:lpwstr>0x010100D374AD321A584EA4A17CE05F3376715A020084A42B18B12B0648A449CCADA216AE7A</vt:lpwstr>
  </property>
</Properties>
</file>